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6AE4" w14:textId="20262F4B" w:rsidR="001763FB" w:rsidRPr="007052E7" w:rsidRDefault="001763FB" w:rsidP="001763FB">
      <w:pPr>
        <w:rPr>
          <w:sz w:val="20"/>
          <w:szCs w:val="20"/>
        </w:rPr>
      </w:pPr>
      <w:r w:rsidRPr="000F6628">
        <w:tab/>
      </w:r>
      <w:r w:rsidRPr="000F6628">
        <w:tab/>
      </w:r>
      <w:r w:rsidRPr="000F6628">
        <w:tab/>
      </w:r>
      <w:r w:rsidRPr="000F6628">
        <w:tab/>
      </w:r>
      <w:r w:rsidRPr="000F6628">
        <w:tab/>
      </w:r>
      <w:r w:rsidR="00B855A1">
        <w:tab/>
      </w:r>
      <w:r w:rsidR="00B855A1">
        <w:tab/>
      </w:r>
      <w:r w:rsidR="00B855A1">
        <w:tab/>
      </w:r>
      <w:r w:rsidRPr="007052E7">
        <w:rPr>
          <w:sz w:val="20"/>
          <w:szCs w:val="20"/>
        </w:rPr>
        <w:t xml:space="preserve">Dąbrowa Białostocka dnia </w:t>
      </w:r>
      <w:r w:rsidR="00BF4E94">
        <w:rPr>
          <w:sz w:val="20"/>
          <w:szCs w:val="20"/>
        </w:rPr>
        <w:t xml:space="preserve"> </w:t>
      </w:r>
      <w:r w:rsidR="00FA4C3C">
        <w:rPr>
          <w:sz w:val="20"/>
          <w:szCs w:val="20"/>
        </w:rPr>
        <w:t>30</w:t>
      </w:r>
      <w:r w:rsidR="00341C83">
        <w:rPr>
          <w:sz w:val="20"/>
          <w:szCs w:val="20"/>
        </w:rPr>
        <w:t>.0</w:t>
      </w:r>
      <w:r w:rsidR="00FA4C3C">
        <w:rPr>
          <w:sz w:val="20"/>
          <w:szCs w:val="20"/>
        </w:rPr>
        <w:t>4</w:t>
      </w:r>
      <w:r w:rsidR="00567B61" w:rsidRPr="007052E7">
        <w:rPr>
          <w:sz w:val="20"/>
          <w:szCs w:val="20"/>
        </w:rPr>
        <w:t>.20</w:t>
      </w:r>
      <w:r w:rsidR="00E3499C">
        <w:rPr>
          <w:sz w:val="20"/>
          <w:szCs w:val="20"/>
        </w:rPr>
        <w:t>2</w:t>
      </w:r>
      <w:r w:rsidR="00B35C67">
        <w:rPr>
          <w:sz w:val="20"/>
          <w:szCs w:val="20"/>
        </w:rPr>
        <w:t>6</w:t>
      </w:r>
      <w:r w:rsidR="00567B61" w:rsidRPr="007052E7">
        <w:rPr>
          <w:sz w:val="20"/>
          <w:szCs w:val="20"/>
        </w:rPr>
        <w:t>r</w:t>
      </w:r>
      <w:r w:rsidR="00F94D53" w:rsidRPr="007052E7">
        <w:rPr>
          <w:sz w:val="20"/>
          <w:szCs w:val="20"/>
        </w:rPr>
        <w:t>.</w:t>
      </w:r>
      <w:r w:rsidRPr="007052E7">
        <w:rPr>
          <w:sz w:val="20"/>
          <w:szCs w:val="20"/>
        </w:rPr>
        <w:t xml:space="preserve"> </w:t>
      </w:r>
    </w:p>
    <w:p w14:paraId="3B0C9CEC" w14:textId="77777777" w:rsidR="001763FB" w:rsidRPr="000F6628" w:rsidRDefault="001763FB" w:rsidP="001763FB">
      <w:pPr>
        <w:rPr>
          <w:sz w:val="18"/>
          <w:szCs w:val="18"/>
        </w:rPr>
      </w:pPr>
      <w:r w:rsidRPr="000F6628">
        <w:rPr>
          <w:sz w:val="16"/>
          <w:szCs w:val="16"/>
        </w:rPr>
        <w:t xml:space="preserve">      </w:t>
      </w:r>
    </w:p>
    <w:p w14:paraId="6DECD961" w14:textId="77777777" w:rsidR="001763FB" w:rsidRPr="000F6628" w:rsidRDefault="001763FB" w:rsidP="001763FB"/>
    <w:p w14:paraId="325C61AA" w14:textId="22682557" w:rsidR="001763FB" w:rsidRPr="000F6628" w:rsidRDefault="001763FB" w:rsidP="001763FB">
      <w:pPr>
        <w:rPr>
          <w:sz w:val="16"/>
          <w:szCs w:val="16"/>
        </w:rPr>
      </w:pPr>
      <w:r w:rsidRPr="000F6628">
        <w:rPr>
          <w:sz w:val="20"/>
          <w:szCs w:val="20"/>
        </w:rPr>
        <w:t xml:space="preserve">Nr sprawy: </w:t>
      </w:r>
      <w:r w:rsidR="00D71CFC">
        <w:rPr>
          <w:sz w:val="16"/>
          <w:szCs w:val="16"/>
        </w:rPr>
        <w:t>SP ZOZ</w:t>
      </w:r>
      <w:r w:rsidR="00DE79D9">
        <w:rPr>
          <w:sz w:val="16"/>
          <w:szCs w:val="16"/>
        </w:rPr>
        <w:t>/opatrunki i nici chirurgiczne</w:t>
      </w:r>
      <w:r w:rsidRPr="000F6628">
        <w:rPr>
          <w:sz w:val="16"/>
          <w:szCs w:val="16"/>
        </w:rPr>
        <w:t>/</w:t>
      </w:r>
      <w:r w:rsidR="00DE79D9">
        <w:rPr>
          <w:sz w:val="16"/>
          <w:szCs w:val="16"/>
        </w:rPr>
        <w:t>0</w:t>
      </w:r>
      <w:r w:rsidR="00801DBF">
        <w:rPr>
          <w:sz w:val="16"/>
          <w:szCs w:val="16"/>
        </w:rPr>
        <w:t>4</w:t>
      </w:r>
      <w:r w:rsidRPr="000F6628">
        <w:rPr>
          <w:sz w:val="16"/>
          <w:szCs w:val="16"/>
        </w:rPr>
        <w:t>/</w:t>
      </w:r>
      <w:r w:rsidR="00E3499C">
        <w:rPr>
          <w:sz w:val="16"/>
          <w:szCs w:val="16"/>
        </w:rPr>
        <w:t>2</w:t>
      </w:r>
      <w:r w:rsidR="003351E4">
        <w:rPr>
          <w:sz w:val="16"/>
          <w:szCs w:val="16"/>
        </w:rPr>
        <w:t>6</w:t>
      </w:r>
      <w:r w:rsidR="00341C83">
        <w:rPr>
          <w:sz w:val="16"/>
          <w:szCs w:val="16"/>
        </w:rPr>
        <w:t xml:space="preserve"> ZO</w:t>
      </w:r>
      <w:r w:rsidRPr="000F6628">
        <w:rPr>
          <w:b/>
          <w:sz w:val="28"/>
          <w:szCs w:val="28"/>
        </w:rPr>
        <w:t xml:space="preserve"> </w:t>
      </w:r>
    </w:p>
    <w:p w14:paraId="1D1B8150" w14:textId="77777777" w:rsidR="008D6AD3" w:rsidRDefault="008D6AD3" w:rsidP="001763FB">
      <w:pPr>
        <w:jc w:val="center"/>
        <w:rPr>
          <w:sz w:val="28"/>
          <w:szCs w:val="28"/>
        </w:rPr>
      </w:pPr>
    </w:p>
    <w:p w14:paraId="433CA9A3" w14:textId="77777777" w:rsidR="001763FB" w:rsidRPr="000F6628" w:rsidRDefault="001763FB" w:rsidP="001763FB">
      <w:pPr>
        <w:jc w:val="center"/>
        <w:rPr>
          <w:sz w:val="28"/>
          <w:szCs w:val="28"/>
        </w:rPr>
      </w:pPr>
      <w:r w:rsidRPr="000F6628">
        <w:rPr>
          <w:sz w:val="28"/>
          <w:szCs w:val="28"/>
        </w:rPr>
        <w:t>ZAPYTANIE OFERTOWE</w:t>
      </w:r>
    </w:p>
    <w:p w14:paraId="0944A850" w14:textId="77777777" w:rsidR="001763FB" w:rsidRPr="000F6628" w:rsidRDefault="001763FB" w:rsidP="001763FB">
      <w:pPr>
        <w:numPr>
          <w:ilvl w:val="0"/>
          <w:numId w:val="1"/>
        </w:numPr>
        <w:rPr>
          <w:u w:val="single"/>
        </w:rPr>
      </w:pPr>
      <w:r w:rsidRPr="000F6628">
        <w:rPr>
          <w:u w:val="single"/>
        </w:rPr>
        <w:t xml:space="preserve">Zamawiający : </w:t>
      </w:r>
    </w:p>
    <w:p w14:paraId="29F9AD3A" w14:textId="77777777" w:rsidR="001763FB" w:rsidRPr="0063271C" w:rsidRDefault="001763FB" w:rsidP="001763FB">
      <w:pPr>
        <w:jc w:val="center"/>
        <w:rPr>
          <w:b/>
        </w:rPr>
      </w:pPr>
      <w:r w:rsidRPr="0063271C">
        <w:rPr>
          <w:b/>
        </w:rPr>
        <w:t>Samodzielny Publiczny Zakład Opieki Zdrowotnej,</w:t>
      </w:r>
    </w:p>
    <w:p w14:paraId="6A774B55" w14:textId="77777777" w:rsidR="001763FB" w:rsidRPr="0063271C" w:rsidRDefault="001763FB" w:rsidP="001763FB">
      <w:pPr>
        <w:jc w:val="center"/>
        <w:rPr>
          <w:b/>
        </w:rPr>
      </w:pPr>
      <w:r w:rsidRPr="0063271C">
        <w:rPr>
          <w:b/>
        </w:rPr>
        <w:t>ul. M.C. Skłodowskiej  15,</w:t>
      </w:r>
    </w:p>
    <w:p w14:paraId="7D91DDBB" w14:textId="77777777" w:rsidR="001763FB" w:rsidRPr="0063271C" w:rsidRDefault="001763FB" w:rsidP="001763FB">
      <w:pPr>
        <w:jc w:val="center"/>
        <w:rPr>
          <w:b/>
        </w:rPr>
      </w:pPr>
      <w:r w:rsidRPr="0063271C">
        <w:rPr>
          <w:b/>
        </w:rPr>
        <w:t>16 – 200 Dąbrowa  Białostocka</w:t>
      </w:r>
    </w:p>
    <w:p w14:paraId="5FF457AD" w14:textId="77777777" w:rsidR="00EE62B4" w:rsidRDefault="001763FB" w:rsidP="001763FB">
      <w:r w:rsidRPr="000F6628">
        <w:t xml:space="preserve">     </w:t>
      </w:r>
    </w:p>
    <w:p w14:paraId="3BD474B8" w14:textId="77777777" w:rsidR="00BF5FB6" w:rsidRDefault="001763FB" w:rsidP="001763FB">
      <w:pPr>
        <w:rPr>
          <w:b/>
        </w:rPr>
      </w:pPr>
      <w:r w:rsidRPr="000F6628">
        <w:t>zaprasza do złożenia oferty na</w:t>
      </w:r>
      <w:r w:rsidRPr="000F6628">
        <w:rPr>
          <w:b/>
        </w:rPr>
        <w:t xml:space="preserve">:  </w:t>
      </w:r>
    </w:p>
    <w:p w14:paraId="608E8DC2" w14:textId="77777777" w:rsidR="00341C83" w:rsidRDefault="00341C83" w:rsidP="001763FB">
      <w:pPr>
        <w:rPr>
          <w:b/>
        </w:rPr>
      </w:pPr>
    </w:p>
    <w:p w14:paraId="57E1404A" w14:textId="77777777" w:rsidR="00341C83" w:rsidRDefault="00341C83" w:rsidP="00161441">
      <w:pPr>
        <w:jc w:val="center"/>
        <w:rPr>
          <w:b/>
        </w:rPr>
      </w:pPr>
      <w:r>
        <w:rPr>
          <w:b/>
        </w:rPr>
        <w:t xml:space="preserve">DOSTAWĘ </w:t>
      </w:r>
      <w:r w:rsidR="00DE79D9">
        <w:rPr>
          <w:b/>
        </w:rPr>
        <w:t>OPATRUNKÓW I NICI CHIRURGICZNYCH</w:t>
      </w:r>
      <w:r>
        <w:rPr>
          <w:b/>
        </w:rPr>
        <w:t xml:space="preserve"> </w:t>
      </w:r>
    </w:p>
    <w:p w14:paraId="776C378A" w14:textId="77777777" w:rsidR="00161441" w:rsidRDefault="00341C83" w:rsidP="00161441">
      <w:pPr>
        <w:jc w:val="center"/>
        <w:rPr>
          <w:b/>
        </w:rPr>
      </w:pPr>
      <w:r>
        <w:rPr>
          <w:b/>
        </w:rPr>
        <w:t>SP ZOZ w Dąbrowie Białostockiej.</w:t>
      </w:r>
    </w:p>
    <w:p w14:paraId="0D9B8F1D" w14:textId="77777777" w:rsidR="001763FB" w:rsidRDefault="00341C83" w:rsidP="00161441">
      <w:pPr>
        <w:jc w:val="center"/>
        <w:rPr>
          <w:b/>
        </w:rPr>
      </w:pPr>
      <w:r>
        <w:rPr>
          <w:b/>
        </w:rPr>
        <w:t xml:space="preserve"> </w:t>
      </w:r>
    </w:p>
    <w:p w14:paraId="23CE0741" w14:textId="77777777" w:rsidR="000F6628" w:rsidRDefault="000F6628" w:rsidP="001763FB">
      <w:pPr>
        <w:rPr>
          <w:b/>
        </w:rPr>
      </w:pPr>
    </w:p>
    <w:p w14:paraId="31F91989" w14:textId="042DB396" w:rsidR="00567B61" w:rsidRDefault="000F6628" w:rsidP="00DE79D9">
      <w:pPr>
        <w:jc w:val="both"/>
        <w:rPr>
          <w:sz w:val="18"/>
          <w:szCs w:val="18"/>
        </w:rPr>
      </w:pPr>
      <w:r w:rsidRPr="008D6AD3">
        <w:t>Przedmiot</w:t>
      </w:r>
      <w:r w:rsidR="008D6AD3">
        <w:t xml:space="preserve">em </w:t>
      </w:r>
      <w:r w:rsidRPr="008D6AD3">
        <w:t xml:space="preserve"> zamówienia</w:t>
      </w:r>
      <w:r w:rsidR="00341C83">
        <w:t xml:space="preserve"> jest dostawa </w:t>
      </w:r>
      <w:r w:rsidR="00567B61" w:rsidRPr="00567B61">
        <w:t xml:space="preserve"> </w:t>
      </w:r>
      <w:r w:rsidR="00DE79D9">
        <w:t>opatrunków i nici chirurgiczny</w:t>
      </w:r>
      <w:r w:rsidR="00CC6F5B">
        <w:t>c</w:t>
      </w:r>
      <w:r w:rsidR="00DE79D9">
        <w:t>h</w:t>
      </w:r>
      <w:r w:rsidR="00341C83">
        <w:t xml:space="preserve"> zgodnie z załącznikiem nr 2 do Zapytania Ofertowego.</w:t>
      </w:r>
      <w:r w:rsidR="007832E9">
        <w:t xml:space="preserve"> Zamówienie jest podzielone na </w:t>
      </w:r>
      <w:r w:rsidR="00B35C67">
        <w:t>9</w:t>
      </w:r>
      <w:r w:rsidR="00DE79D9">
        <w:t xml:space="preserve"> Pakietów</w:t>
      </w:r>
      <w:r w:rsidR="007832E9">
        <w:t>.</w:t>
      </w:r>
    </w:p>
    <w:p w14:paraId="3C557D34" w14:textId="77777777" w:rsidR="0080385B" w:rsidRDefault="0080385B" w:rsidP="00072D51"/>
    <w:p w14:paraId="36B104F7" w14:textId="77777777" w:rsidR="00796FB8" w:rsidRPr="00796FB8" w:rsidRDefault="001763FB" w:rsidP="00796FB8">
      <w:pPr>
        <w:pStyle w:val="Akapitzlist"/>
        <w:numPr>
          <w:ilvl w:val="0"/>
          <w:numId w:val="10"/>
        </w:numPr>
        <w:ind w:left="284" w:hanging="284"/>
        <w:rPr>
          <w:b/>
        </w:rPr>
      </w:pPr>
      <w:r w:rsidRPr="00796FB8">
        <w:rPr>
          <w:u w:val="single"/>
        </w:rPr>
        <w:t>Termin realizacji zamówienia:</w:t>
      </w:r>
      <w:r w:rsidRPr="000F6628">
        <w:t xml:space="preserve">  </w:t>
      </w:r>
    </w:p>
    <w:p w14:paraId="40183FBD" w14:textId="77777777" w:rsidR="001763FB" w:rsidRDefault="00AE2E2B" w:rsidP="00796FB8">
      <w:pPr>
        <w:pStyle w:val="Akapitzlist"/>
        <w:ind w:left="284"/>
      </w:pPr>
      <w:r>
        <w:t>12 miesięcy od dnia obowiązywania umowy.</w:t>
      </w:r>
    </w:p>
    <w:p w14:paraId="7D51FE7D" w14:textId="77777777" w:rsidR="00796FB8" w:rsidRPr="00796FB8" w:rsidRDefault="00796FB8" w:rsidP="00796FB8">
      <w:pPr>
        <w:pStyle w:val="Akapitzlist"/>
        <w:ind w:left="284"/>
        <w:rPr>
          <w:b/>
        </w:rPr>
      </w:pPr>
    </w:p>
    <w:p w14:paraId="4D9CF087" w14:textId="77777777" w:rsidR="001763FB" w:rsidRPr="00796FB8" w:rsidRDefault="001763FB" w:rsidP="00796FB8">
      <w:pPr>
        <w:pStyle w:val="Akapitzlist"/>
        <w:numPr>
          <w:ilvl w:val="0"/>
          <w:numId w:val="10"/>
        </w:numPr>
        <w:ind w:left="284" w:hanging="284"/>
        <w:rPr>
          <w:b/>
        </w:rPr>
      </w:pPr>
      <w:r w:rsidRPr="00796FB8">
        <w:rPr>
          <w:u w:val="single"/>
        </w:rPr>
        <w:t>Miejsce lub sposób uzyskania  informacji dotyczących zapytania ofertowego</w:t>
      </w:r>
      <w:r>
        <w:t xml:space="preserve"> : </w:t>
      </w:r>
    </w:p>
    <w:p w14:paraId="18C45345" w14:textId="77777777" w:rsidR="001763FB" w:rsidRDefault="00796FB8" w:rsidP="001763FB">
      <w:pPr>
        <w:jc w:val="both"/>
      </w:pPr>
      <w:r>
        <w:t xml:space="preserve">    </w:t>
      </w:r>
      <w:r w:rsidR="001763FB">
        <w:t>Informacje d</w:t>
      </w:r>
      <w:r w:rsidR="0063271C">
        <w:t>otyczące Zapytania  ofertowego</w:t>
      </w:r>
      <w:r w:rsidR="001763FB">
        <w:t xml:space="preserve"> można uzyskać zwracając się do   </w:t>
      </w:r>
    </w:p>
    <w:p w14:paraId="3EBB4AF1" w14:textId="77777777" w:rsidR="001763FB" w:rsidRDefault="00796FB8" w:rsidP="001763FB">
      <w:pPr>
        <w:jc w:val="both"/>
      </w:pPr>
      <w:r>
        <w:t xml:space="preserve">    Zamawiającego </w:t>
      </w:r>
      <w:r w:rsidR="00072D51">
        <w:t xml:space="preserve">wyłącznie </w:t>
      </w:r>
      <w:r w:rsidR="001763FB">
        <w:t>drogą elekt</w:t>
      </w:r>
      <w:r w:rsidR="0063271C">
        <w:t>roniczną na adres Zamawiającego</w:t>
      </w:r>
      <w:r w:rsidR="001763FB">
        <w:t xml:space="preserve"> </w:t>
      </w:r>
    </w:p>
    <w:p w14:paraId="3236E754" w14:textId="49343A4A" w:rsidR="00F24F09" w:rsidRDefault="001763FB" w:rsidP="00F24F09">
      <w:pPr>
        <w:jc w:val="both"/>
        <w:rPr>
          <w:b/>
        </w:rPr>
      </w:pPr>
      <w:r>
        <w:t xml:space="preserve"> </w:t>
      </w:r>
      <w:r w:rsidR="007F3FA7">
        <w:t xml:space="preserve">   </w:t>
      </w:r>
      <w:r w:rsidRPr="00F94D53">
        <w:t xml:space="preserve">e-mail: </w:t>
      </w:r>
      <w:hyperlink r:id="rId6" w:history="1">
        <w:r w:rsidR="00F24F09" w:rsidRPr="00E15603">
          <w:rPr>
            <w:rStyle w:val="Hipercze"/>
            <w:b/>
          </w:rPr>
          <w:t>przetargi@spzoz-dabrowa.pl</w:t>
        </w:r>
      </w:hyperlink>
      <w:r w:rsidR="00FF690A">
        <w:rPr>
          <w:b/>
        </w:rPr>
        <w:t xml:space="preserve"> do dnia 0</w:t>
      </w:r>
      <w:r w:rsidR="00FA4C3C">
        <w:rPr>
          <w:b/>
        </w:rPr>
        <w:t>8</w:t>
      </w:r>
      <w:r w:rsidR="00CC6F5B">
        <w:rPr>
          <w:b/>
        </w:rPr>
        <w:t>.05.202</w:t>
      </w:r>
      <w:r w:rsidR="003351E4">
        <w:rPr>
          <w:b/>
        </w:rPr>
        <w:t>6</w:t>
      </w:r>
      <w:r w:rsidR="00F24F09">
        <w:rPr>
          <w:b/>
        </w:rPr>
        <w:t>r.</w:t>
      </w:r>
    </w:p>
    <w:p w14:paraId="7F554AF1" w14:textId="77777777" w:rsidR="00F24F09" w:rsidRDefault="00F24F09" w:rsidP="00F24F09">
      <w:pPr>
        <w:jc w:val="both"/>
      </w:pPr>
      <w:r>
        <w:t xml:space="preserve">    Po upływie terminu wskazanego wyżej Zamawiający nie jest zobowiązany do  </w:t>
      </w:r>
    </w:p>
    <w:p w14:paraId="0629000F" w14:textId="77777777" w:rsidR="001763FB" w:rsidRPr="00F94D53" w:rsidRDefault="00F24F09" w:rsidP="001763FB">
      <w:pPr>
        <w:jc w:val="both"/>
      </w:pPr>
      <w:r>
        <w:t xml:space="preserve">    udzielenia  odpowiedzi.</w:t>
      </w:r>
    </w:p>
    <w:p w14:paraId="6DF3E057" w14:textId="77777777" w:rsidR="00EE62B4" w:rsidRDefault="00EE62B4" w:rsidP="001763FB">
      <w:pPr>
        <w:jc w:val="both"/>
      </w:pPr>
      <w:r>
        <w:t xml:space="preserve">    </w:t>
      </w:r>
      <w:r w:rsidRPr="00EE62B4">
        <w:t xml:space="preserve">Zamawiający </w:t>
      </w:r>
      <w:r>
        <w:t xml:space="preserve"> </w:t>
      </w:r>
      <w:r w:rsidRPr="00EE62B4">
        <w:t>dokonując modyfikacji lub udzielając wyjaśnień treś</w:t>
      </w:r>
      <w:r>
        <w:t>c</w:t>
      </w:r>
      <w:r w:rsidRPr="00EE62B4">
        <w:t xml:space="preserve">i Zapytania </w:t>
      </w:r>
      <w:r>
        <w:t xml:space="preserve">   </w:t>
      </w:r>
    </w:p>
    <w:p w14:paraId="3FF25FD8" w14:textId="77777777" w:rsidR="00080D26" w:rsidRDefault="00EE62B4" w:rsidP="001763FB">
      <w:pPr>
        <w:jc w:val="both"/>
      </w:pPr>
      <w:r>
        <w:t xml:space="preserve">    </w:t>
      </w:r>
      <w:r w:rsidRPr="00EE62B4">
        <w:t xml:space="preserve">ofertowego </w:t>
      </w:r>
      <w:r w:rsidR="00080D26">
        <w:t xml:space="preserve">zamieści informacje w tej sprawie na swojej stronie internetowej. </w:t>
      </w:r>
    </w:p>
    <w:p w14:paraId="5053AD38" w14:textId="77777777" w:rsidR="00EE62B4" w:rsidRPr="00EE62B4" w:rsidRDefault="00EE62B4" w:rsidP="001763FB">
      <w:pPr>
        <w:jc w:val="both"/>
      </w:pPr>
    </w:p>
    <w:p w14:paraId="35292FAF" w14:textId="77777777" w:rsidR="00EC1741" w:rsidRDefault="008D6AD3" w:rsidP="001763FB">
      <w:pPr>
        <w:jc w:val="both"/>
      </w:pPr>
      <w:r>
        <w:rPr>
          <w:b/>
        </w:rPr>
        <w:t>4</w:t>
      </w:r>
      <w:r w:rsidR="001763FB">
        <w:rPr>
          <w:b/>
        </w:rPr>
        <w:t>.</w:t>
      </w:r>
      <w:r w:rsidR="001763FB">
        <w:t xml:space="preserve"> </w:t>
      </w:r>
      <w:r w:rsidR="001763FB" w:rsidRPr="00EC1741">
        <w:rPr>
          <w:u w:val="single"/>
        </w:rPr>
        <w:t>Kryteria wyboru ofert</w:t>
      </w:r>
      <w:r w:rsidR="001763FB">
        <w:t xml:space="preserve">: </w:t>
      </w:r>
    </w:p>
    <w:p w14:paraId="08172D76" w14:textId="77777777" w:rsidR="001763FB" w:rsidRDefault="00EC1741" w:rsidP="001763FB">
      <w:pPr>
        <w:jc w:val="both"/>
      </w:pPr>
      <w:r>
        <w:t xml:space="preserve">   </w:t>
      </w:r>
      <w:r w:rsidR="00341C83">
        <w:t>C</w:t>
      </w:r>
      <w:r w:rsidR="001763FB">
        <w:t>ena</w:t>
      </w:r>
      <w:r w:rsidR="00DE79D9">
        <w:t xml:space="preserve"> 100 %.</w:t>
      </w:r>
    </w:p>
    <w:p w14:paraId="7C37B605" w14:textId="77777777" w:rsidR="001763FB" w:rsidRDefault="001763FB" w:rsidP="001763FB">
      <w:pPr>
        <w:jc w:val="both"/>
      </w:pPr>
    </w:p>
    <w:p w14:paraId="004ED9D4" w14:textId="77777777" w:rsidR="001763FB" w:rsidRPr="00EC1741" w:rsidRDefault="008D6AD3" w:rsidP="001763FB">
      <w:pPr>
        <w:jc w:val="both"/>
        <w:rPr>
          <w:u w:val="single"/>
        </w:rPr>
      </w:pPr>
      <w:r>
        <w:rPr>
          <w:b/>
        </w:rPr>
        <w:t>5</w:t>
      </w:r>
      <w:r w:rsidR="001763FB">
        <w:t xml:space="preserve">. </w:t>
      </w:r>
      <w:r w:rsidR="001763FB" w:rsidRPr="00EC1741">
        <w:rPr>
          <w:u w:val="single"/>
        </w:rPr>
        <w:t xml:space="preserve">Wymagania jakie powinni spełniać wykonawcy zamówienia w zakresie dokumentów i    </w:t>
      </w:r>
    </w:p>
    <w:p w14:paraId="6C073ECE" w14:textId="77777777" w:rsidR="001763FB" w:rsidRPr="00EC1741" w:rsidRDefault="001763FB" w:rsidP="001763FB">
      <w:pPr>
        <w:jc w:val="both"/>
        <w:rPr>
          <w:u w:val="single"/>
        </w:rPr>
      </w:pPr>
      <w:r w:rsidRPr="00EC1741">
        <w:t xml:space="preserve">    </w:t>
      </w:r>
      <w:r w:rsidRPr="00EC1741">
        <w:rPr>
          <w:u w:val="single"/>
        </w:rPr>
        <w:t xml:space="preserve">oświadczeń   dostarczonych wraz z ofertą:  </w:t>
      </w:r>
    </w:p>
    <w:p w14:paraId="6D0145CB" w14:textId="77777777" w:rsidR="001763FB" w:rsidRDefault="00072D51" w:rsidP="001763FB">
      <w:pPr>
        <w:jc w:val="both"/>
      </w:pPr>
      <w:r>
        <w:t xml:space="preserve">    </w:t>
      </w:r>
      <w:r w:rsidR="001763FB">
        <w:t xml:space="preserve">Wykonawcy są zobowiązani </w:t>
      </w:r>
      <w:r w:rsidR="007F3FA7">
        <w:t xml:space="preserve"> </w:t>
      </w:r>
      <w:r w:rsidR="001763FB">
        <w:t xml:space="preserve">złożyć wraz z ofertą  następujące dokumenty: </w:t>
      </w:r>
    </w:p>
    <w:p w14:paraId="64DF669E" w14:textId="77777777" w:rsidR="001763FB" w:rsidRDefault="001763FB" w:rsidP="001763FB">
      <w:r>
        <w:t>1) Sporządzony na podstawie Zapytania ofertowego Formularz Ofertowy</w:t>
      </w:r>
      <w:r w:rsidR="00072D51">
        <w:t xml:space="preserve"> </w:t>
      </w:r>
      <w:r>
        <w:t xml:space="preserve">stanowiący - </w:t>
      </w:r>
      <w:r w:rsidR="00072D51">
        <w:rPr>
          <w:b/>
        </w:rPr>
        <w:t xml:space="preserve">Załącznik nr 1 do Zapytania </w:t>
      </w:r>
      <w:r>
        <w:rPr>
          <w:b/>
        </w:rPr>
        <w:t>ofertowego</w:t>
      </w:r>
      <w:r>
        <w:t>.</w:t>
      </w:r>
    </w:p>
    <w:p w14:paraId="6970AE90" w14:textId="77777777" w:rsidR="001763FB" w:rsidRDefault="001763FB" w:rsidP="001763FB">
      <w:r>
        <w:t xml:space="preserve">2) Formularz  </w:t>
      </w:r>
      <w:r w:rsidR="007F3FA7">
        <w:t xml:space="preserve">asortymentowo- </w:t>
      </w:r>
      <w:r>
        <w:t xml:space="preserve">cenowy  - </w:t>
      </w:r>
      <w:r w:rsidRPr="00072D51">
        <w:rPr>
          <w:b/>
        </w:rPr>
        <w:t>Załącznik</w:t>
      </w:r>
      <w:r>
        <w:t xml:space="preserve"> </w:t>
      </w:r>
      <w:r>
        <w:rPr>
          <w:b/>
        </w:rPr>
        <w:t>nr 2 do Zapytania  ofertowego</w:t>
      </w:r>
      <w:r>
        <w:t>.</w:t>
      </w:r>
    </w:p>
    <w:p w14:paraId="38C393DE" w14:textId="01F2A952" w:rsidR="0095362C" w:rsidRDefault="0095362C" w:rsidP="001763FB">
      <w:r>
        <w:t xml:space="preserve">3) Oświadczenie dotyczące przesłanek do wykluczenia – </w:t>
      </w:r>
      <w:r w:rsidRPr="0095362C">
        <w:rPr>
          <w:b/>
          <w:bCs/>
        </w:rPr>
        <w:t>Załącznik nr 4</w:t>
      </w:r>
    </w:p>
    <w:p w14:paraId="22E5AB1F" w14:textId="77777777" w:rsidR="00072D51" w:rsidRPr="00072D51" w:rsidRDefault="00072D51" w:rsidP="001763FB">
      <w:pPr>
        <w:spacing w:line="200" w:lineRule="atLeast"/>
      </w:pPr>
    </w:p>
    <w:p w14:paraId="5FE291D0" w14:textId="77777777" w:rsidR="00EC1741" w:rsidRDefault="008D6AD3" w:rsidP="001763FB">
      <w:pPr>
        <w:jc w:val="both"/>
      </w:pPr>
      <w:r>
        <w:rPr>
          <w:b/>
        </w:rPr>
        <w:t>6</w:t>
      </w:r>
      <w:r w:rsidR="00EC1741">
        <w:rPr>
          <w:b/>
        </w:rPr>
        <w:t xml:space="preserve">. </w:t>
      </w:r>
      <w:r w:rsidR="001763FB">
        <w:t xml:space="preserve"> </w:t>
      </w:r>
      <w:r w:rsidR="001763FB" w:rsidRPr="00EC1741">
        <w:rPr>
          <w:u w:val="single"/>
        </w:rPr>
        <w:t>Wzór umowy</w:t>
      </w:r>
      <w:r w:rsidR="001763FB">
        <w:t xml:space="preserve"> </w:t>
      </w:r>
    </w:p>
    <w:p w14:paraId="1200B254" w14:textId="77777777" w:rsidR="001763FB" w:rsidRDefault="00EC1741" w:rsidP="001763FB">
      <w:pPr>
        <w:jc w:val="both"/>
      </w:pPr>
      <w:r>
        <w:t xml:space="preserve">    Wzór umowy  s</w:t>
      </w:r>
      <w:r w:rsidR="001763FB">
        <w:t xml:space="preserve">tanowi  </w:t>
      </w:r>
      <w:r w:rsidR="001763FB">
        <w:rPr>
          <w:b/>
        </w:rPr>
        <w:t>Załączniki  nr 3  zapytania ofertowego</w:t>
      </w:r>
      <w:r w:rsidR="001763FB">
        <w:t xml:space="preserve"> </w:t>
      </w:r>
    </w:p>
    <w:p w14:paraId="3FC60B38" w14:textId="77777777" w:rsidR="001763FB" w:rsidRDefault="001763FB" w:rsidP="001763FB">
      <w:pPr>
        <w:jc w:val="both"/>
      </w:pPr>
      <w:r>
        <w:t xml:space="preserve">    </w:t>
      </w:r>
      <w:r w:rsidR="000A6C82">
        <w:t xml:space="preserve"> </w:t>
      </w:r>
      <w:r>
        <w:t xml:space="preserve">Złożenie przez Wykonawcę oferty będzie jednoznaczne z akceptacją zawartych we wzorze  </w:t>
      </w:r>
    </w:p>
    <w:p w14:paraId="2BA940DB" w14:textId="77777777" w:rsidR="001763FB" w:rsidRDefault="001763FB" w:rsidP="001763FB">
      <w:pPr>
        <w:jc w:val="both"/>
      </w:pPr>
      <w:r>
        <w:t xml:space="preserve">    umowy  warunków.</w:t>
      </w:r>
    </w:p>
    <w:p w14:paraId="1729DF69" w14:textId="77777777" w:rsidR="001763FB" w:rsidRDefault="001763FB" w:rsidP="001763FB">
      <w:pPr>
        <w:widowControl w:val="0"/>
        <w:suppressAutoHyphens/>
        <w:autoSpaceDE w:val="0"/>
        <w:autoSpaceDN w:val="0"/>
        <w:adjustRightInd w:val="0"/>
        <w:rPr>
          <w:u w:val="single"/>
        </w:rPr>
      </w:pPr>
    </w:p>
    <w:p w14:paraId="3C6C8E6B" w14:textId="77777777" w:rsidR="00EC1741" w:rsidRDefault="008D6AD3" w:rsidP="001763FB">
      <w:pPr>
        <w:widowControl w:val="0"/>
        <w:suppressAutoHyphens/>
        <w:autoSpaceDE w:val="0"/>
        <w:autoSpaceDN w:val="0"/>
        <w:adjustRightInd w:val="0"/>
      </w:pPr>
      <w:r>
        <w:rPr>
          <w:b/>
        </w:rPr>
        <w:t>7</w:t>
      </w:r>
      <w:r w:rsidR="001763FB">
        <w:t xml:space="preserve">. </w:t>
      </w:r>
      <w:r w:rsidR="00EC1741" w:rsidRPr="00EC1741">
        <w:rPr>
          <w:u w:val="single"/>
        </w:rPr>
        <w:t>Informacje dotyczące możliwości składania ofert częściowych</w:t>
      </w:r>
      <w:r w:rsidR="00EC1741">
        <w:t xml:space="preserve"> </w:t>
      </w:r>
    </w:p>
    <w:p w14:paraId="2BA07F75" w14:textId="77777777" w:rsidR="001763FB" w:rsidRPr="00BE6F87" w:rsidRDefault="00EC1741" w:rsidP="001763FB">
      <w:pPr>
        <w:widowControl w:val="0"/>
        <w:suppressAutoHyphens/>
        <w:autoSpaceDE w:val="0"/>
        <w:autoSpaceDN w:val="0"/>
        <w:adjustRightInd w:val="0"/>
      </w:pPr>
      <w:r w:rsidRPr="00BE6F87">
        <w:t xml:space="preserve">    </w:t>
      </w:r>
      <w:r w:rsidR="001763FB" w:rsidRPr="00BE6F87">
        <w:t>Zamawiający w niniejszym postępowaniu</w:t>
      </w:r>
      <w:r w:rsidR="00E6244C" w:rsidRPr="00BE6F87">
        <w:t xml:space="preserve"> </w:t>
      </w:r>
      <w:r w:rsidR="001763FB" w:rsidRPr="00BE6F87">
        <w:t xml:space="preserve"> dopuszcza </w:t>
      </w:r>
      <w:r w:rsidRPr="00BE6F87">
        <w:t xml:space="preserve"> możliwość </w:t>
      </w:r>
      <w:r w:rsidR="00072D51">
        <w:t xml:space="preserve">składania ofert  </w:t>
      </w:r>
      <w:r w:rsidR="001763FB" w:rsidRPr="00BE6F87">
        <w:t xml:space="preserve">częściowych </w:t>
      </w:r>
      <w:r w:rsidR="00080D26" w:rsidRPr="00BE6F87">
        <w:rPr>
          <w:i/>
        </w:rPr>
        <w:t>.</w:t>
      </w:r>
    </w:p>
    <w:p w14:paraId="47466426" w14:textId="77777777" w:rsidR="00A74E7D" w:rsidRPr="00BE6F87" w:rsidRDefault="001763FB" w:rsidP="001763FB">
      <w:pPr>
        <w:widowControl w:val="0"/>
        <w:suppressAutoHyphens/>
        <w:autoSpaceDE w:val="0"/>
        <w:autoSpaceDN w:val="0"/>
        <w:adjustRightInd w:val="0"/>
      </w:pPr>
      <w:r w:rsidRPr="00BE6F87">
        <w:t xml:space="preserve"> </w:t>
      </w:r>
      <w:r w:rsidR="00341C83">
        <w:t xml:space="preserve"> </w:t>
      </w:r>
      <w:r w:rsidRPr="00BE6F87">
        <w:t xml:space="preserve">  Oferta musi zawierać wszystkie pozycje wyszczególnione w </w:t>
      </w:r>
      <w:r w:rsidR="00A74E7D" w:rsidRPr="00BE6F87">
        <w:t>danym pakiecie</w:t>
      </w:r>
      <w:r w:rsidR="00072D51">
        <w:t>.</w:t>
      </w:r>
    </w:p>
    <w:p w14:paraId="727CEBEE" w14:textId="77777777" w:rsidR="001224E1" w:rsidRDefault="001763FB" w:rsidP="001763FB">
      <w:pPr>
        <w:widowControl w:val="0"/>
        <w:suppressAutoHyphens/>
        <w:autoSpaceDE w:val="0"/>
        <w:autoSpaceDN w:val="0"/>
        <w:adjustRightInd w:val="0"/>
      </w:pPr>
      <w:r w:rsidRPr="00BE6F87">
        <w:t xml:space="preserve"> </w:t>
      </w:r>
      <w:r w:rsidR="00341C83">
        <w:t xml:space="preserve"> </w:t>
      </w:r>
      <w:r w:rsidRPr="00BE6F87">
        <w:t xml:space="preserve">  </w:t>
      </w:r>
      <w:r w:rsidR="00E6244C" w:rsidRPr="00BE6F87">
        <w:t>O</w:t>
      </w:r>
      <w:r w:rsidRPr="00BE6F87">
        <w:t>ferty nie  obejmując</w:t>
      </w:r>
      <w:r w:rsidR="00EC1741" w:rsidRPr="00BE6F87">
        <w:t xml:space="preserve">e  </w:t>
      </w:r>
      <w:r w:rsidRPr="00BE6F87">
        <w:t xml:space="preserve"> wszystkich pozycji </w:t>
      </w:r>
      <w:r w:rsidR="00A74E7D" w:rsidRPr="00BE6F87">
        <w:t xml:space="preserve">pakietu </w:t>
      </w:r>
      <w:r w:rsidR="00E6244C" w:rsidRPr="00BE6F87">
        <w:t xml:space="preserve"> zostaną odrzucone. </w:t>
      </w:r>
    </w:p>
    <w:p w14:paraId="3D73F968" w14:textId="77777777" w:rsidR="001224E1" w:rsidRPr="00BE6F87" w:rsidRDefault="001224E1" w:rsidP="001763FB">
      <w:pPr>
        <w:widowControl w:val="0"/>
        <w:suppressAutoHyphens/>
        <w:autoSpaceDE w:val="0"/>
        <w:autoSpaceDN w:val="0"/>
        <w:adjustRightInd w:val="0"/>
      </w:pPr>
    </w:p>
    <w:p w14:paraId="2533CCA5" w14:textId="77777777" w:rsidR="007F5CD4" w:rsidRDefault="008D6AD3" w:rsidP="001763FB">
      <w:pPr>
        <w:jc w:val="both"/>
      </w:pPr>
      <w:r>
        <w:rPr>
          <w:b/>
        </w:rPr>
        <w:t>8</w:t>
      </w:r>
      <w:r w:rsidR="001763FB">
        <w:t xml:space="preserve">.  </w:t>
      </w:r>
      <w:r w:rsidR="001763FB" w:rsidRPr="00EC1741">
        <w:rPr>
          <w:u w:val="single"/>
        </w:rPr>
        <w:t>Sposób przygotowania oferty</w:t>
      </w:r>
      <w:r w:rsidR="001763FB">
        <w:t xml:space="preserve">: </w:t>
      </w:r>
    </w:p>
    <w:p w14:paraId="4F3EA2D1" w14:textId="77777777" w:rsidR="007F5CD4" w:rsidRPr="001224E1" w:rsidRDefault="007F5CD4" w:rsidP="001224E1">
      <w:pPr>
        <w:spacing w:after="200" w:line="276" w:lineRule="auto"/>
        <w:ind w:left="426" w:hanging="142"/>
        <w:contextualSpacing/>
        <w:jc w:val="both"/>
        <w:rPr>
          <w:rFonts w:eastAsia="Calibri"/>
          <w:b/>
          <w:lang w:eastAsia="en-US"/>
        </w:rPr>
      </w:pPr>
      <w:r w:rsidRPr="007F5CD4">
        <w:rPr>
          <w:rFonts w:eastAsia="Calibri"/>
          <w:lang w:eastAsia="en-US"/>
        </w:rPr>
        <w:t>a) Ofertę należy sporządzić w języku polskim</w:t>
      </w:r>
      <w:r w:rsidR="001224E1" w:rsidRPr="001224E1">
        <w:rPr>
          <w:rFonts w:eastAsia="Calibri"/>
          <w:b/>
          <w:lang w:eastAsia="en-US"/>
        </w:rPr>
        <w:t xml:space="preserve"> </w:t>
      </w:r>
      <w:r w:rsidR="00C83330">
        <w:rPr>
          <w:rFonts w:eastAsia="Calibri"/>
          <w:b/>
          <w:lang w:eastAsia="en-US"/>
        </w:rPr>
        <w:t xml:space="preserve">w formie elektronicznej opatrzona kwalifikowanym podpisem elektronicznym lub </w:t>
      </w:r>
      <w:r w:rsidR="001224E1" w:rsidRPr="001224E1">
        <w:rPr>
          <w:rFonts w:eastAsia="Calibri"/>
          <w:b/>
          <w:lang w:eastAsia="en-US"/>
        </w:rPr>
        <w:t>w postaci elektronicznej opatrzon</w:t>
      </w:r>
      <w:r w:rsidR="00BF4E94">
        <w:rPr>
          <w:rFonts w:eastAsia="Calibri"/>
          <w:b/>
          <w:lang w:eastAsia="en-US"/>
        </w:rPr>
        <w:t>ej</w:t>
      </w:r>
      <w:r w:rsidR="001224E1" w:rsidRPr="001224E1">
        <w:rPr>
          <w:rFonts w:eastAsia="Calibri"/>
          <w:b/>
          <w:lang w:eastAsia="en-US"/>
        </w:rPr>
        <w:t xml:space="preserve"> </w:t>
      </w:r>
      <w:r w:rsidR="001224E1" w:rsidRPr="001224E1">
        <w:rPr>
          <w:rFonts w:eastAsia="Calibri"/>
          <w:b/>
          <w:lang w:eastAsia="en-US"/>
        </w:rPr>
        <w:lastRenderedPageBreak/>
        <w:t>podpisem zaufanym lub podpisem osobistym</w:t>
      </w:r>
      <w:r w:rsidR="001224E1">
        <w:rPr>
          <w:rFonts w:eastAsia="Calibri"/>
          <w:b/>
          <w:lang w:eastAsia="en-US"/>
        </w:rPr>
        <w:t xml:space="preserve"> </w:t>
      </w:r>
      <w:r w:rsidRPr="001224E1">
        <w:rPr>
          <w:rFonts w:eastAsia="Calibri"/>
          <w:b/>
          <w:lang w:eastAsia="en-US"/>
        </w:rPr>
        <w:t>przez osobę lub os</w:t>
      </w:r>
      <w:r w:rsidR="001224E1">
        <w:rPr>
          <w:rFonts w:eastAsia="Calibri"/>
          <w:b/>
          <w:lang w:eastAsia="en-US"/>
        </w:rPr>
        <w:t>oby upoważnione do podpisania oferty</w:t>
      </w:r>
      <w:r w:rsidRPr="001224E1">
        <w:rPr>
          <w:rFonts w:eastAsia="Calibri"/>
          <w:b/>
          <w:lang w:eastAsia="en-US"/>
        </w:rPr>
        <w:t xml:space="preserve">.  </w:t>
      </w:r>
    </w:p>
    <w:p w14:paraId="30F913B4" w14:textId="77777777" w:rsidR="007F5CD4" w:rsidRPr="001224E1" w:rsidRDefault="007F5CD4" w:rsidP="00C83330">
      <w:pPr>
        <w:spacing w:after="200" w:line="276" w:lineRule="auto"/>
        <w:ind w:left="426"/>
        <w:contextualSpacing/>
        <w:rPr>
          <w:rFonts w:eastAsia="Calibri"/>
          <w:lang w:eastAsia="en-US"/>
        </w:rPr>
      </w:pPr>
      <w:r w:rsidRPr="001224E1">
        <w:rPr>
          <w:rFonts w:eastAsia="Calibri"/>
          <w:lang w:eastAsia="en-US"/>
        </w:rPr>
        <w:t xml:space="preserve">b) Ofertę </w:t>
      </w:r>
      <w:r w:rsidR="00C83330">
        <w:rPr>
          <w:rFonts w:eastAsia="Calibri"/>
          <w:lang w:eastAsia="en-US"/>
        </w:rPr>
        <w:t xml:space="preserve">w formie lub </w:t>
      </w:r>
      <w:r w:rsidRPr="001224E1">
        <w:rPr>
          <w:rFonts w:eastAsia="Calibri"/>
          <w:lang w:eastAsia="en-US"/>
        </w:rPr>
        <w:t xml:space="preserve">w postaci elektronicznej należy złożyć za pośrednictwem poczty elektronicznej  </w:t>
      </w:r>
      <w:r w:rsidR="00D2211B">
        <w:rPr>
          <w:rFonts w:eastAsia="Calibri"/>
          <w:lang w:eastAsia="en-US"/>
        </w:rPr>
        <w:t xml:space="preserve">na  </w:t>
      </w:r>
      <w:r w:rsidRPr="001224E1">
        <w:rPr>
          <w:rFonts w:eastAsia="Calibri"/>
          <w:b/>
          <w:lang w:eastAsia="en-US"/>
        </w:rPr>
        <w:t>adres   e-mail: przetargi@spzoz-dabrowa.pl</w:t>
      </w:r>
    </w:p>
    <w:p w14:paraId="3EFDFECE" w14:textId="77777777" w:rsidR="00B35C67" w:rsidRDefault="007F5CD4" w:rsidP="007F5CD4">
      <w:p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1224E1">
        <w:rPr>
          <w:rFonts w:eastAsia="Calibri"/>
          <w:lang w:eastAsia="en-US"/>
        </w:rPr>
        <w:t xml:space="preserve">W nazwie pliku z ofertą lub w nazwie wiadomości e-mail należy wpisać: </w:t>
      </w:r>
    </w:p>
    <w:p w14:paraId="6300B76D" w14:textId="4B846C9B" w:rsidR="007F5CD4" w:rsidRPr="00B35C67" w:rsidRDefault="007F5CD4" w:rsidP="00B35C67">
      <w:pPr>
        <w:spacing w:after="200" w:line="276" w:lineRule="auto"/>
        <w:ind w:left="426"/>
        <w:contextualSpacing/>
        <w:jc w:val="both"/>
        <w:rPr>
          <w:rFonts w:eastAsia="Calibri"/>
          <w:b/>
          <w:i/>
          <w:u w:val="single"/>
          <w:lang w:eastAsia="en-US"/>
        </w:rPr>
      </w:pPr>
      <w:r w:rsidRPr="00B35C67">
        <w:rPr>
          <w:rFonts w:eastAsia="Calibri"/>
          <w:b/>
          <w:i/>
          <w:u w:val="single"/>
          <w:lang w:eastAsia="en-US"/>
        </w:rPr>
        <w:t xml:space="preserve">„Oferta na  </w:t>
      </w:r>
      <w:r w:rsidR="00072D51" w:rsidRPr="00B35C67">
        <w:rPr>
          <w:rFonts w:eastAsia="Calibri"/>
          <w:b/>
          <w:u w:val="single"/>
          <w:lang w:eastAsia="en-US"/>
        </w:rPr>
        <w:t>Do</w:t>
      </w:r>
      <w:r w:rsidR="007832E9" w:rsidRPr="00B35C67">
        <w:rPr>
          <w:rFonts w:eastAsia="Calibri"/>
          <w:b/>
          <w:u w:val="single"/>
          <w:lang w:eastAsia="en-US"/>
        </w:rPr>
        <w:t xml:space="preserve">stawę </w:t>
      </w:r>
      <w:r w:rsidR="00DE79D9" w:rsidRPr="00B35C67">
        <w:rPr>
          <w:rFonts w:eastAsia="Calibri"/>
          <w:b/>
          <w:u w:val="single"/>
          <w:lang w:eastAsia="en-US"/>
        </w:rPr>
        <w:t>opatrunków i nici chirurgicznych</w:t>
      </w:r>
      <w:r w:rsidR="001224E1" w:rsidRPr="00B35C67">
        <w:rPr>
          <w:rFonts w:eastAsia="Calibri"/>
          <w:b/>
          <w:u w:val="single"/>
          <w:lang w:eastAsia="en-US"/>
        </w:rPr>
        <w:t>”</w:t>
      </w:r>
      <w:r w:rsidRPr="00B35C67">
        <w:rPr>
          <w:rFonts w:eastAsia="Calibri"/>
          <w:u w:val="single"/>
          <w:lang w:eastAsia="en-US"/>
        </w:rPr>
        <w:t xml:space="preserve"> </w:t>
      </w:r>
    </w:p>
    <w:p w14:paraId="2D89BE25" w14:textId="77777777" w:rsidR="007F5CD4" w:rsidRPr="007F5CD4" w:rsidRDefault="007F5CD4" w:rsidP="007F5CD4">
      <w:p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7F5CD4">
        <w:rPr>
          <w:rFonts w:eastAsia="Calibri"/>
          <w:lang w:eastAsia="en-US"/>
        </w:rPr>
        <w:t xml:space="preserve">c) Wykonawca może złożyć tylko jedną ofertę; </w:t>
      </w:r>
    </w:p>
    <w:p w14:paraId="18505A59" w14:textId="77777777" w:rsidR="00BE6F87" w:rsidRDefault="007F5CD4" w:rsidP="007F5CD4">
      <w:p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7F5CD4">
        <w:rPr>
          <w:rFonts w:eastAsia="Calibri"/>
          <w:lang w:eastAsia="en-US"/>
        </w:rPr>
        <w:t xml:space="preserve">d) Oferta musi być podpisana przez osoby uprawnione do reprezentowania Wykonawcy, </w:t>
      </w:r>
      <w:r w:rsidR="00BE6F87">
        <w:rPr>
          <w:rFonts w:eastAsia="Calibri"/>
          <w:lang w:eastAsia="en-US"/>
        </w:rPr>
        <w:t xml:space="preserve"> </w:t>
      </w:r>
    </w:p>
    <w:p w14:paraId="5DA6D80E" w14:textId="77777777" w:rsidR="00BE6F87" w:rsidRDefault="00C83330" w:rsidP="00C83330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="00BE6F87">
        <w:rPr>
          <w:rFonts w:eastAsia="Calibri"/>
          <w:lang w:eastAsia="en-US"/>
        </w:rPr>
        <w:t xml:space="preserve"> której  </w:t>
      </w:r>
      <w:r w:rsidR="007F5CD4" w:rsidRPr="007F5CD4">
        <w:rPr>
          <w:rFonts w:eastAsia="Calibri"/>
          <w:lang w:eastAsia="en-US"/>
        </w:rPr>
        <w:t xml:space="preserve">umocowanie wynika z odpowiedniego rejestru. W przypadku, gdy oferta będzie </w:t>
      </w:r>
      <w:r w:rsidR="00BE6F87">
        <w:rPr>
          <w:rFonts w:eastAsia="Calibri"/>
          <w:lang w:eastAsia="en-US"/>
        </w:rPr>
        <w:t xml:space="preserve"> </w:t>
      </w:r>
    </w:p>
    <w:p w14:paraId="64BB751D" w14:textId="77777777" w:rsidR="00BE6F87" w:rsidRDefault="00C83330" w:rsidP="00BE6F87">
      <w:p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BE6F87">
        <w:rPr>
          <w:rFonts w:eastAsia="Calibri"/>
          <w:lang w:eastAsia="en-US"/>
        </w:rPr>
        <w:t xml:space="preserve">podpisana </w:t>
      </w:r>
      <w:r w:rsidR="007F5CD4" w:rsidRPr="007F5CD4">
        <w:rPr>
          <w:rFonts w:eastAsia="Calibri"/>
          <w:lang w:eastAsia="en-US"/>
        </w:rPr>
        <w:t xml:space="preserve">przez inną osobę, należy do oferty załączyć pełnomocnictwo, z którego </w:t>
      </w:r>
      <w:r w:rsidR="00BE6F87">
        <w:rPr>
          <w:rFonts w:eastAsia="Calibri"/>
          <w:lang w:eastAsia="en-US"/>
        </w:rPr>
        <w:t xml:space="preserve"> </w:t>
      </w:r>
    </w:p>
    <w:p w14:paraId="0688C62F" w14:textId="77777777" w:rsidR="007F5CD4" w:rsidRPr="007F5CD4" w:rsidRDefault="00C83330" w:rsidP="00BE6F87">
      <w:p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7F5CD4" w:rsidRPr="007F5CD4">
        <w:rPr>
          <w:rFonts w:eastAsia="Calibri"/>
          <w:lang w:eastAsia="en-US"/>
        </w:rPr>
        <w:t>będzie wynikało umocowanie tej osoby lub osób do podpisania oferty.</w:t>
      </w:r>
    </w:p>
    <w:p w14:paraId="4827BB16" w14:textId="77777777" w:rsidR="007F5CD4" w:rsidRPr="007F5CD4" w:rsidRDefault="007F5CD4" w:rsidP="007F5CD4">
      <w:pPr>
        <w:spacing w:after="200" w:line="276" w:lineRule="auto"/>
        <w:ind w:left="426" w:hanging="284"/>
        <w:contextualSpacing/>
        <w:jc w:val="both"/>
        <w:rPr>
          <w:rFonts w:eastAsia="Calibri"/>
          <w:b/>
          <w:lang w:eastAsia="en-US"/>
        </w:rPr>
      </w:pPr>
      <w:r w:rsidRPr="007F5CD4">
        <w:rPr>
          <w:rFonts w:eastAsia="Calibri"/>
          <w:b/>
          <w:lang w:eastAsia="en-US"/>
        </w:rPr>
        <w:t>9.</w:t>
      </w:r>
      <w:r w:rsidRPr="007F5CD4">
        <w:rPr>
          <w:rFonts w:eastAsia="Calibri"/>
          <w:b/>
          <w:lang w:eastAsia="en-US"/>
        </w:rPr>
        <w:tab/>
        <w:t xml:space="preserve">Miejsce i termin złożenia ofert: </w:t>
      </w:r>
    </w:p>
    <w:p w14:paraId="374115CE" w14:textId="507097D1" w:rsidR="007F5CD4" w:rsidRPr="007F5CD4" w:rsidRDefault="007F5CD4" w:rsidP="007F5CD4">
      <w:pPr>
        <w:spacing w:after="200" w:line="276" w:lineRule="auto"/>
        <w:ind w:left="426"/>
        <w:contextualSpacing/>
        <w:jc w:val="both"/>
        <w:rPr>
          <w:rFonts w:eastAsia="Calibri"/>
          <w:b/>
          <w:color w:val="FF0000"/>
          <w:lang w:eastAsia="en-US"/>
        </w:rPr>
      </w:pPr>
      <w:r w:rsidRPr="007F5CD4">
        <w:rPr>
          <w:rFonts w:eastAsia="Calibri"/>
          <w:b/>
          <w:lang w:eastAsia="en-US"/>
        </w:rPr>
        <w:t xml:space="preserve">1) Ofertę należy złożyć do </w:t>
      </w:r>
      <w:r w:rsidRPr="001335F6">
        <w:rPr>
          <w:rFonts w:eastAsia="Calibri"/>
          <w:b/>
          <w:lang w:eastAsia="en-US"/>
        </w:rPr>
        <w:t xml:space="preserve">dnia </w:t>
      </w:r>
      <w:r w:rsidR="00FA4C3C">
        <w:rPr>
          <w:rFonts w:eastAsia="Calibri"/>
          <w:b/>
          <w:lang w:eastAsia="en-US"/>
        </w:rPr>
        <w:t>09</w:t>
      </w:r>
      <w:r w:rsidR="00DE79D9" w:rsidRPr="001335F6">
        <w:rPr>
          <w:rFonts w:eastAsia="Calibri"/>
          <w:b/>
          <w:lang w:eastAsia="en-US"/>
        </w:rPr>
        <w:t>.05</w:t>
      </w:r>
      <w:r w:rsidR="001335F6" w:rsidRPr="001335F6">
        <w:rPr>
          <w:rFonts w:eastAsia="Calibri"/>
          <w:b/>
          <w:lang w:eastAsia="en-US"/>
        </w:rPr>
        <w:t>.202</w:t>
      </w:r>
      <w:r w:rsidR="003351E4">
        <w:rPr>
          <w:rFonts w:eastAsia="Calibri"/>
          <w:b/>
          <w:lang w:eastAsia="en-US"/>
        </w:rPr>
        <w:t>6</w:t>
      </w:r>
      <w:r w:rsidR="00243F8F" w:rsidRPr="001335F6">
        <w:rPr>
          <w:rFonts w:eastAsia="Calibri"/>
          <w:b/>
          <w:lang w:eastAsia="en-US"/>
        </w:rPr>
        <w:t>r.  do godziny</w:t>
      </w:r>
      <w:r w:rsidR="00072D51" w:rsidRPr="001335F6">
        <w:rPr>
          <w:rFonts w:eastAsia="Calibri"/>
          <w:b/>
          <w:lang w:eastAsia="en-US"/>
        </w:rPr>
        <w:t xml:space="preserve"> </w:t>
      </w:r>
      <w:r w:rsidR="00013B7A" w:rsidRPr="001335F6">
        <w:rPr>
          <w:rFonts w:eastAsia="Calibri"/>
          <w:b/>
          <w:lang w:eastAsia="en-US"/>
        </w:rPr>
        <w:t>9</w:t>
      </w:r>
      <w:r w:rsidRPr="001335F6">
        <w:rPr>
          <w:rFonts w:eastAsia="Calibri"/>
          <w:b/>
          <w:lang w:eastAsia="en-US"/>
        </w:rPr>
        <w:t>.00</w:t>
      </w:r>
      <w:r w:rsidRPr="007F5CD4">
        <w:rPr>
          <w:rFonts w:eastAsia="Calibri"/>
          <w:b/>
          <w:color w:val="FF0000"/>
          <w:lang w:eastAsia="en-US"/>
        </w:rPr>
        <w:t xml:space="preserve"> </w:t>
      </w:r>
    </w:p>
    <w:p w14:paraId="56EE5F5E" w14:textId="77777777" w:rsidR="007F5CD4" w:rsidRPr="00072D51" w:rsidRDefault="007F5CD4" w:rsidP="007F5CD4">
      <w:p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72D51">
        <w:rPr>
          <w:rFonts w:eastAsia="Calibri"/>
          <w:lang w:eastAsia="en-US"/>
        </w:rPr>
        <w:t xml:space="preserve">Oferty złożone po terminie składania ofert nie będą rozpatrywane. O złożeniu oferty w     </w:t>
      </w:r>
    </w:p>
    <w:p w14:paraId="11CD89B2" w14:textId="77777777" w:rsidR="00BE6F87" w:rsidRPr="00072D51" w:rsidRDefault="00C83330" w:rsidP="00C83330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="007F5CD4" w:rsidRPr="00072D51">
        <w:rPr>
          <w:rFonts w:eastAsia="Calibri"/>
          <w:lang w:eastAsia="en-US"/>
        </w:rPr>
        <w:t xml:space="preserve"> terminie decyduje data i godzina wpłynięcia oferty pocztą elektroniczną na adres e-</w:t>
      </w:r>
      <w:r w:rsidR="00BE6F87" w:rsidRPr="00072D51">
        <w:rPr>
          <w:rFonts w:eastAsia="Calibri"/>
          <w:lang w:eastAsia="en-US"/>
        </w:rPr>
        <w:t xml:space="preserve"> </w:t>
      </w:r>
    </w:p>
    <w:p w14:paraId="15281E66" w14:textId="77777777" w:rsidR="007F5CD4" w:rsidRPr="00072D51" w:rsidRDefault="00072D51" w:rsidP="007F5CD4">
      <w:p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7F5CD4" w:rsidRPr="00072D51">
        <w:rPr>
          <w:rFonts w:eastAsia="Calibri"/>
          <w:lang w:eastAsia="en-US"/>
        </w:rPr>
        <w:t>mail;</w:t>
      </w:r>
    </w:p>
    <w:p w14:paraId="3F22F364" w14:textId="7A48558F" w:rsidR="007F5CD4" w:rsidRPr="007F5CD4" w:rsidRDefault="007F5CD4" w:rsidP="007F5CD4">
      <w:pPr>
        <w:spacing w:after="200" w:line="276" w:lineRule="auto"/>
        <w:ind w:left="426"/>
        <w:contextualSpacing/>
        <w:jc w:val="both"/>
        <w:rPr>
          <w:rFonts w:ascii="Calibri" w:eastAsia="Calibri" w:hAnsi="Calibri"/>
          <w:lang w:eastAsia="en-US"/>
        </w:rPr>
      </w:pPr>
      <w:r w:rsidRPr="007F5CD4">
        <w:rPr>
          <w:rFonts w:ascii="Calibri" w:eastAsia="Calibri" w:hAnsi="Calibri"/>
          <w:lang w:eastAsia="en-US"/>
        </w:rPr>
        <w:t xml:space="preserve"> 2)</w:t>
      </w:r>
      <w:r w:rsidR="00072D51">
        <w:rPr>
          <w:rFonts w:ascii="Calibri" w:eastAsia="Calibri" w:hAnsi="Calibri"/>
          <w:lang w:eastAsia="en-US"/>
        </w:rPr>
        <w:t xml:space="preserve"> </w:t>
      </w:r>
      <w:r w:rsidR="00072D51" w:rsidRPr="001335F6">
        <w:rPr>
          <w:rFonts w:eastAsia="Calibri"/>
          <w:lang w:eastAsia="en-US"/>
        </w:rPr>
        <w:t xml:space="preserve">Otwarcie ofert nastąpi w dniu </w:t>
      </w:r>
      <w:r w:rsidR="00FA4C3C">
        <w:rPr>
          <w:rFonts w:eastAsia="Calibri"/>
          <w:b/>
          <w:lang w:eastAsia="en-US"/>
        </w:rPr>
        <w:t>09</w:t>
      </w:r>
      <w:r w:rsidR="00DE79D9" w:rsidRPr="001335F6">
        <w:rPr>
          <w:rFonts w:eastAsia="Calibri"/>
          <w:b/>
          <w:lang w:eastAsia="en-US"/>
        </w:rPr>
        <w:t>.05</w:t>
      </w:r>
      <w:r w:rsidR="001335F6" w:rsidRPr="001335F6">
        <w:rPr>
          <w:rFonts w:eastAsia="Calibri"/>
          <w:b/>
          <w:lang w:eastAsia="en-US"/>
        </w:rPr>
        <w:t>.202</w:t>
      </w:r>
      <w:r w:rsidR="003351E4">
        <w:rPr>
          <w:rFonts w:eastAsia="Calibri"/>
          <w:b/>
          <w:lang w:eastAsia="en-US"/>
        </w:rPr>
        <w:t>6</w:t>
      </w:r>
      <w:r w:rsidR="00243F8F" w:rsidRPr="001335F6">
        <w:rPr>
          <w:rFonts w:eastAsia="Calibri"/>
          <w:b/>
          <w:lang w:eastAsia="en-US"/>
        </w:rPr>
        <w:t xml:space="preserve">r o godzinie </w:t>
      </w:r>
      <w:r w:rsidR="00013B7A" w:rsidRPr="001335F6">
        <w:rPr>
          <w:rFonts w:eastAsia="Calibri"/>
          <w:b/>
          <w:lang w:eastAsia="en-US"/>
        </w:rPr>
        <w:t>9</w:t>
      </w:r>
      <w:r w:rsidR="00072D51" w:rsidRPr="001335F6">
        <w:rPr>
          <w:rFonts w:eastAsia="Calibri"/>
          <w:b/>
          <w:lang w:eastAsia="en-US"/>
        </w:rPr>
        <w:t>.30</w:t>
      </w:r>
      <w:r w:rsidRPr="001335F6">
        <w:rPr>
          <w:rFonts w:eastAsia="Calibri"/>
          <w:lang w:eastAsia="en-US"/>
        </w:rPr>
        <w:t>.</w:t>
      </w:r>
      <w:r w:rsidRPr="007F5CD4">
        <w:rPr>
          <w:rFonts w:ascii="Calibri" w:eastAsia="Calibri" w:hAnsi="Calibri"/>
          <w:lang w:eastAsia="en-US"/>
        </w:rPr>
        <w:t xml:space="preserve"> </w:t>
      </w:r>
    </w:p>
    <w:p w14:paraId="3AE00FFB" w14:textId="77777777" w:rsidR="001763FB" w:rsidRDefault="008D6AD3" w:rsidP="001763FB">
      <w:pPr>
        <w:widowControl w:val="0"/>
        <w:suppressAutoHyphens/>
        <w:autoSpaceDE w:val="0"/>
        <w:autoSpaceDN w:val="0"/>
        <w:adjustRightInd w:val="0"/>
        <w:jc w:val="both"/>
      </w:pPr>
      <w:r>
        <w:rPr>
          <w:b/>
        </w:rPr>
        <w:t>10</w:t>
      </w:r>
      <w:r w:rsidR="001763FB">
        <w:t xml:space="preserve">. Informacje dotyczące rozstrzygnięcia postępowania i podpisania umowy. </w:t>
      </w:r>
    </w:p>
    <w:p w14:paraId="40D1E30E" w14:textId="77777777" w:rsidR="00BE6F87" w:rsidRPr="00BE6F87" w:rsidRDefault="001763FB" w:rsidP="00243F8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E6F87">
        <w:t xml:space="preserve">   </w:t>
      </w:r>
      <w:r w:rsidR="00FB6D63" w:rsidRPr="00BE6F87">
        <w:t xml:space="preserve">    </w:t>
      </w:r>
      <w:r w:rsidR="00BE6F87" w:rsidRPr="00BE6F87">
        <w:rPr>
          <w:rFonts w:eastAsia="Calibri"/>
          <w:lang w:eastAsia="en-US"/>
        </w:rPr>
        <w:t xml:space="preserve">Zamawiający niezwłocznie po wyborze najkorzystniejszej oferty powiadomi o tym   </w:t>
      </w:r>
    </w:p>
    <w:p w14:paraId="4F0065E1" w14:textId="77777777" w:rsidR="00BE6F87" w:rsidRPr="00BE6F87" w:rsidRDefault="00072D51" w:rsidP="00243F8F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C8333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wszystkich</w:t>
      </w:r>
      <w:r w:rsidR="00BE6F87" w:rsidRPr="00BE6F87">
        <w:rPr>
          <w:rFonts w:eastAsia="Calibri"/>
          <w:lang w:eastAsia="en-US"/>
        </w:rPr>
        <w:t xml:space="preserve"> wykonawców, którzy złożą oferty w przedmiotowym postępowaniu oraz  </w:t>
      </w:r>
    </w:p>
    <w:p w14:paraId="5D5141C0" w14:textId="77777777" w:rsidR="00BE6F87" w:rsidRPr="00BE6F87" w:rsidRDefault="00072D51" w:rsidP="00243F8F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C8333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 w:rsidR="00BE6F87" w:rsidRPr="00BE6F87">
        <w:rPr>
          <w:rFonts w:eastAsia="Calibri"/>
          <w:lang w:eastAsia="en-US"/>
        </w:rPr>
        <w:t xml:space="preserve"> zamieści informację w tej sprawie na stronie internetowej.</w:t>
      </w:r>
    </w:p>
    <w:p w14:paraId="2BFB56FD" w14:textId="77777777" w:rsidR="00FA4C3C" w:rsidRDefault="00FA4C3C" w:rsidP="001763FB">
      <w:pPr>
        <w:widowControl w:val="0"/>
        <w:suppressAutoHyphens/>
        <w:autoSpaceDE w:val="0"/>
        <w:autoSpaceDN w:val="0"/>
        <w:adjustRightInd w:val="0"/>
      </w:pPr>
      <w:r>
        <w:t>11</w:t>
      </w:r>
      <w:r w:rsidRPr="00FA4C3C">
        <w:t xml:space="preserve">. </w:t>
      </w:r>
      <w:r w:rsidRPr="00FA4C3C">
        <w:rPr>
          <w:b/>
          <w:bCs/>
        </w:rPr>
        <w:t>UNIEWAŻNIENIE ZAPYTANIA OFERTOWEGO</w:t>
      </w:r>
      <w:r w:rsidRPr="00FA4C3C">
        <w:t xml:space="preserve"> </w:t>
      </w:r>
    </w:p>
    <w:p w14:paraId="77FF6F43" w14:textId="77777777" w:rsidR="00B35C67" w:rsidRDefault="00FA4C3C" w:rsidP="001763FB">
      <w:pPr>
        <w:widowControl w:val="0"/>
        <w:suppressAutoHyphens/>
        <w:autoSpaceDE w:val="0"/>
        <w:autoSpaceDN w:val="0"/>
        <w:adjustRightInd w:val="0"/>
      </w:pPr>
      <w:r w:rsidRPr="00FA4C3C">
        <w:t xml:space="preserve">1. Zamawiający zastrzega sobie prawo unieważnienia zapytania ofertowego, jeżeli: </w:t>
      </w:r>
    </w:p>
    <w:p w14:paraId="41F46760" w14:textId="32476521" w:rsidR="00FA4C3C" w:rsidRDefault="00FA4C3C" w:rsidP="001763FB">
      <w:pPr>
        <w:widowControl w:val="0"/>
        <w:suppressAutoHyphens/>
        <w:autoSpaceDE w:val="0"/>
        <w:autoSpaceDN w:val="0"/>
        <w:adjustRightInd w:val="0"/>
      </w:pPr>
      <w:r w:rsidRPr="00FA4C3C">
        <w:t xml:space="preserve">1) nie złożono żadnej oferty niepodlegającej odrzuceniu, </w:t>
      </w:r>
    </w:p>
    <w:p w14:paraId="12B0D477" w14:textId="77777777" w:rsidR="00FA4C3C" w:rsidRDefault="00FA4C3C" w:rsidP="001763FB">
      <w:pPr>
        <w:widowControl w:val="0"/>
        <w:suppressAutoHyphens/>
        <w:autoSpaceDE w:val="0"/>
        <w:autoSpaceDN w:val="0"/>
        <w:adjustRightInd w:val="0"/>
      </w:pPr>
      <w:r w:rsidRPr="00FA4C3C">
        <w:t xml:space="preserve">2) cena najkorzystniejszej oferty przewyższa kwotę, którą Zamawiający zamierza przeznaczyć na sfinansowanie zamówienia chyba, że Zamawiający może zwiększyć tę kwotę do ceny najkorzystniejszej oferty, </w:t>
      </w:r>
    </w:p>
    <w:p w14:paraId="61A49A9E" w14:textId="77777777" w:rsidR="00FA4C3C" w:rsidRDefault="00FA4C3C" w:rsidP="001763FB">
      <w:pPr>
        <w:widowControl w:val="0"/>
        <w:suppressAutoHyphens/>
        <w:autoSpaceDE w:val="0"/>
        <w:autoSpaceDN w:val="0"/>
        <w:adjustRightInd w:val="0"/>
      </w:pPr>
      <w:r w:rsidRPr="00FA4C3C">
        <w:t xml:space="preserve">3) wystąpiła istotna zmiana okoliczności powodująca, że prowadzenie postępowania lub wykonanie zamówienia nie leży w interesie Zamawiającego, czego nie można było wcześniej przewidzieć, </w:t>
      </w:r>
    </w:p>
    <w:p w14:paraId="79036E73" w14:textId="77777777" w:rsidR="00FA4C3C" w:rsidRDefault="00FA4C3C" w:rsidP="001763FB">
      <w:pPr>
        <w:widowControl w:val="0"/>
        <w:suppressAutoHyphens/>
        <w:autoSpaceDE w:val="0"/>
        <w:autoSpaceDN w:val="0"/>
        <w:adjustRightInd w:val="0"/>
      </w:pPr>
      <w:r w:rsidRPr="00FA4C3C">
        <w:t xml:space="preserve">4) postępowanie obarczone jest niemożliwą do usunięcia wadą uniemożliwiającą zawarcie Umowy lub prawidłową jej realizację. </w:t>
      </w:r>
    </w:p>
    <w:p w14:paraId="0FD1931F" w14:textId="77777777" w:rsidR="00FA4C3C" w:rsidRDefault="00FA4C3C" w:rsidP="001763FB">
      <w:pPr>
        <w:widowControl w:val="0"/>
        <w:suppressAutoHyphens/>
        <w:autoSpaceDE w:val="0"/>
        <w:autoSpaceDN w:val="0"/>
        <w:adjustRightInd w:val="0"/>
      </w:pPr>
      <w:r w:rsidRPr="00FA4C3C">
        <w:t>2. Zapytanie ofertowe może być także unieważnione przez Zamawiającego bez podania przyczyny (bez podania uzasadnienia) w każdym momencie i nie stanowi podstawy do roszczenia sobie prawa ze strony Oferenta do realizacji zamówienia.</w:t>
      </w:r>
    </w:p>
    <w:p w14:paraId="11545ADD" w14:textId="13B131D6" w:rsidR="00BE6F87" w:rsidRDefault="00FA4C3C" w:rsidP="001763FB">
      <w:pPr>
        <w:widowControl w:val="0"/>
        <w:suppressAutoHyphens/>
        <w:autoSpaceDE w:val="0"/>
        <w:autoSpaceDN w:val="0"/>
        <w:adjustRightInd w:val="0"/>
      </w:pPr>
      <w:r w:rsidRPr="00FA4C3C">
        <w:t xml:space="preserve"> 3. Oferenci uczestniczą w postępowaniu na własny koszt i ryzyko, nie przysługują im żadne roszczenia z tytułu unieważnienia postępowania przez Zamawiającego.</w:t>
      </w:r>
    </w:p>
    <w:p w14:paraId="6C2E8A47" w14:textId="77777777" w:rsidR="00BE6F87" w:rsidRDefault="00BE6F87" w:rsidP="001763FB">
      <w:pPr>
        <w:widowControl w:val="0"/>
        <w:suppressAutoHyphens/>
        <w:autoSpaceDE w:val="0"/>
        <w:autoSpaceDN w:val="0"/>
        <w:adjustRightInd w:val="0"/>
      </w:pPr>
    </w:p>
    <w:p w14:paraId="507BB642" w14:textId="77777777" w:rsidR="00BE6F87" w:rsidRDefault="00BE6F87" w:rsidP="001763FB">
      <w:pPr>
        <w:widowControl w:val="0"/>
        <w:suppressAutoHyphens/>
        <w:autoSpaceDE w:val="0"/>
        <w:autoSpaceDN w:val="0"/>
        <w:adjustRightInd w:val="0"/>
      </w:pPr>
    </w:p>
    <w:p w14:paraId="350BF48B" w14:textId="77777777" w:rsidR="00BE6F87" w:rsidRDefault="00BE6F87" w:rsidP="001763FB">
      <w:pPr>
        <w:widowControl w:val="0"/>
        <w:suppressAutoHyphens/>
        <w:autoSpaceDE w:val="0"/>
        <w:autoSpaceDN w:val="0"/>
        <w:adjustRightInd w:val="0"/>
      </w:pPr>
    </w:p>
    <w:p w14:paraId="26B147EC" w14:textId="77777777" w:rsidR="00CF6990" w:rsidRPr="00CF6990" w:rsidRDefault="001763FB" w:rsidP="00BF6439">
      <w:pPr>
        <w:widowControl w:val="0"/>
        <w:suppressAutoHyphens/>
        <w:autoSpaceDE w:val="0"/>
        <w:autoSpaceDN w:val="0"/>
        <w:adjustRightInd w:val="0"/>
        <w:jc w:val="both"/>
      </w:pPr>
      <w:r>
        <w:t xml:space="preserve">  </w:t>
      </w:r>
      <w:r>
        <w:rPr>
          <w:sz w:val="20"/>
          <w:szCs w:val="20"/>
        </w:rPr>
        <w:t xml:space="preserve">            </w:t>
      </w:r>
      <w:r w:rsidR="007052E7">
        <w:t xml:space="preserve">   </w:t>
      </w:r>
      <w:r w:rsidR="007052E7">
        <w:tab/>
      </w:r>
      <w:r w:rsidR="007052E7">
        <w:tab/>
      </w:r>
      <w:r w:rsidR="007052E7">
        <w:tab/>
      </w:r>
      <w:r w:rsidR="007052E7">
        <w:tab/>
      </w:r>
      <w:r w:rsidR="001456C9">
        <w:tab/>
      </w:r>
      <w:r w:rsidR="001456C9">
        <w:tab/>
        <w:t xml:space="preserve">       </w:t>
      </w:r>
      <w:r w:rsidR="001456C9">
        <w:rPr>
          <w:sz w:val="20"/>
          <w:szCs w:val="20"/>
        </w:rPr>
        <w:tab/>
      </w:r>
      <w:r w:rsidR="001456C9">
        <w:rPr>
          <w:sz w:val="20"/>
          <w:szCs w:val="20"/>
        </w:rPr>
        <w:tab/>
      </w:r>
      <w:r w:rsidR="00CF6990" w:rsidRPr="00CF6990">
        <w:rPr>
          <w:b/>
          <w:sz w:val="22"/>
          <w:szCs w:val="22"/>
        </w:rPr>
        <w:t xml:space="preserve"> </w:t>
      </w:r>
    </w:p>
    <w:p w14:paraId="7A20F0E3" w14:textId="7279B778" w:rsidR="001F42E2" w:rsidRPr="00993279" w:rsidRDefault="001F42E2" w:rsidP="00C52315">
      <w:pPr>
        <w:pStyle w:val="Tekstpodstawowy"/>
        <w:tabs>
          <w:tab w:val="left" w:pos="426"/>
        </w:tabs>
        <w:spacing w:before="0" w:beforeAutospacing="0" w:after="0" w:afterAutospacing="0"/>
        <w:jc w:val="both"/>
        <w:rPr>
          <w:b/>
          <w:sz w:val="20"/>
          <w:szCs w:val="20"/>
        </w:rPr>
        <w:sectPr w:rsidR="001F42E2" w:rsidRPr="00993279" w:rsidSect="00C95D3F">
          <w:pgSz w:w="11906" w:h="16838" w:code="9"/>
          <w:pgMar w:top="426" w:right="1274" w:bottom="568" w:left="1417" w:header="708" w:footer="708" w:gutter="0"/>
          <w:cols w:space="708"/>
          <w:docGrid w:linePitch="360"/>
        </w:sectPr>
      </w:pPr>
    </w:p>
    <w:p w14:paraId="5CC63198" w14:textId="77777777" w:rsidR="008D6AD3" w:rsidRPr="008D6AD3" w:rsidRDefault="008D6AD3" w:rsidP="00801DBF">
      <w:pPr>
        <w:autoSpaceDE w:val="0"/>
        <w:autoSpaceDN w:val="0"/>
        <w:adjustRightInd w:val="0"/>
        <w:rPr>
          <w:rFonts w:ascii="Calibri" w:eastAsia="Calibri" w:hAnsi="Calibri" w:cs="Calibri"/>
          <w:b/>
          <w:iCs/>
          <w:lang w:eastAsia="en-US"/>
        </w:rPr>
      </w:pPr>
    </w:p>
    <w:p w14:paraId="3A697B3F" w14:textId="77777777" w:rsidR="008D6AD3" w:rsidRPr="008D6AD3" w:rsidRDefault="008D6AD3" w:rsidP="008D6AD3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iCs/>
          <w:lang w:eastAsia="en-US"/>
        </w:rPr>
      </w:pPr>
      <w:r w:rsidRPr="008D6AD3">
        <w:rPr>
          <w:rFonts w:ascii="Calibri" w:eastAsia="Calibri" w:hAnsi="Calibri" w:cs="Calibri"/>
          <w:b/>
          <w:iCs/>
          <w:lang w:eastAsia="en-US"/>
        </w:rPr>
        <w:t xml:space="preserve">INFORMACJA DLA WYKONAWCÓW BIORĄCYCH UDZIAŁ W POSTĘPOWANIU </w:t>
      </w:r>
      <w:r>
        <w:rPr>
          <w:rFonts w:ascii="Calibri" w:eastAsia="Calibri" w:hAnsi="Calibri" w:cs="Calibri"/>
          <w:b/>
          <w:iCs/>
          <w:lang w:eastAsia="en-US"/>
        </w:rPr>
        <w:t>O UD</w:t>
      </w:r>
      <w:r w:rsidR="00072D51">
        <w:rPr>
          <w:rFonts w:ascii="Calibri" w:eastAsia="Calibri" w:hAnsi="Calibri" w:cs="Calibri"/>
          <w:b/>
          <w:iCs/>
          <w:lang w:eastAsia="en-US"/>
        </w:rPr>
        <w:t>ZIELENIE ZAMÓWIENIA PUBLICZNEGO</w:t>
      </w:r>
      <w:r>
        <w:rPr>
          <w:rFonts w:ascii="Calibri" w:eastAsia="Calibri" w:hAnsi="Calibri" w:cs="Calibri"/>
          <w:b/>
          <w:iCs/>
          <w:lang w:eastAsia="en-US"/>
        </w:rPr>
        <w:t xml:space="preserve">. </w:t>
      </w:r>
    </w:p>
    <w:p w14:paraId="7BA9F05B" w14:textId="77777777" w:rsidR="008D6AD3" w:rsidRPr="008D6AD3" w:rsidRDefault="008D6AD3" w:rsidP="008D6AD3">
      <w:pPr>
        <w:autoSpaceDE w:val="0"/>
        <w:autoSpaceDN w:val="0"/>
        <w:adjustRightInd w:val="0"/>
        <w:jc w:val="both"/>
        <w:rPr>
          <w:rFonts w:ascii="Calibri" w:eastAsia="Calibri" w:hAnsi="Calibri" w:cs="Calibri"/>
          <w:iCs/>
          <w:lang w:eastAsia="en-US"/>
        </w:rPr>
      </w:pPr>
      <w:r w:rsidRPr="008D6AD3">
        <w:rPr>
          <w:rFonts w:ascii="Calibri" w:eastAsia="Calibri" w:hAnsi="Calibri" w:cs="Calibri"/>
          <w:iCs/>
          <w:lang w:eastAsia="en-US"/>
        </w:rPr>
        <w:t>Zgodnie z art. 13 ust. 1 Ogólnego Rozporządzenia o Ochronie Danych (RODO)</w:t>
      </w:r>
    </w:p>
    <w:p w14:paraId="4176D668" w14:textId="77777777" w:rsidR="008D6AD3" w:rsidRPr="008D6AD3" w:rsidRDefault="008D6AD3" w:rsidP="008D6AD3">
      <w:pPr>
        <w:autoSpaceDE w:val="0"/>
        <w:autoSpaceDN w:val="0"/>
        <w:adjustRightInd w:val="0"/>
        <w:jc w:val="both"/>
        <w:rPr>
          <w:rFonts w:ascii="Calibri" w:eastAsia="Calibri" w:hAnsi="Calibri" w:cs="Calibri"/>
          <w:iCs/>
          <w:lang w:eastAsia="en-US"/>
        </w:rPr>
      </w:pPr>
      <w:r w:rsidRPr="008D6AD3">
        <w:rPr>
          <w:rFonts w:ascii="Calibri" w:eastAsia="Calibri" w:hAnsi="Calibri" w:cs="Calibri"/>
          <w:iCs/>
          <w:lang w:eastAsia="en-US"/>
        </w:rPr>
        <w:t>informujemy, że:</w:t>
      </w:r>
    </w:p>
    <w:p w14:paraId="070C3DA9" w14:textId="77777777" w:rsidR="008D6AD3" w:rsidRPr="008D6AD3" w:rsidRDefault="008D6AD3" w:rsidP="008D6AD3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iCs/>
          <w:lang w:eastAsia="en-US"/>
        </w:rPr>
      </w:pPr>
      <w:r w:rsidRPr="008D6AD3">
        <w:rPr>
          <w:rFonts w:ascii="Calibri" w:eastAsia="Calibri" w:hAnsi="Calibri" w:cs="Calibri"/>
          <w:iCs/>
          <w:lang w:eastAsia="en-US"/>
        </w:rPr>
        <w:t xml:space="preserve">1) administratorem danych osobowych </w:t>
      </w:r>
      <w:r w:rsidRPr="008D6AD3">
        <w:rPr>
          <w:rFonts w:ascii="Calibri" w:eastAsia="Calibri" w:hAnsi="Calibri" w:cs="Calibri"/>
          <w:b/>
          <w:bCs/>
          <w:iCs/>
          <w:lang w:eastAsia="en-US"/>
        </w:rPr>
        <w:t>Wykonawców biorących udział w</w:t>
      </w:r>
    </w:p>
    <w:p w14:paraId="7BA622C1" w14:textId="77777777" w:rsidR="008D6AD3" w:rsidRPr="008D6AD3" w:rsidRDefault="00072D51" w:rsidP="008D6AD3">
      <w:pPr>
        <w:autoSpaceDE w:val="0"/>
        <w:autoSpaceDN w:val="0"/>
        <w:adjustRightInd w:val="0"/>
        <w:jc w:val="both"/>
        <w:rPr>
          <w:rFonts w:ascii="Calibri" w:eastAsia="Calibri" w:hAnsi="Calibri" w:cs="Calibri"/>
          <w:iCs/>
          <w:lang w:eastAsia="en-US"/>
        </w:rPr>
      </w:pPr>
      <w:r>
        <w:rPr>
          <w:rFonts w:ascii="Calibri" w:eastAsia="Calibri" w:hAnsi="Calibri" w:cs="Calibri"/>
          <w:b/>
          <w:bCs/>
          <w:iCs/>
          <w:lang w:eastAsia="en-US"/>
        </w:rPr>
        <w:t>Zapytaniu ofertowym</w:t>
      </w:r>
      <w:r w:rsidR="008D6AD3" w:rsidRPr="008D6AD3">
        <w:rPr>
          <w:rFonts w:ascii="Calibri" w:eastAsia="Calibri" w:hAnsi="Calibri" w:cs="Calibri"/>
          <w:b/>
          <w:bCs/>
          <w:iCs/>
          <w:lang w:eastAsia="en-US"/>
        </w:rPr>
        <w:t xml:space="preserve"> </w:t>
      </w:r>
      <w:r w:rsidR="008D6AD3" w:rsidRPr="008D6AD3">
        <w:rPr>
          <w:rFonts w:ascii="Calibri" w:eastAsia="Calibri" w:hAnsi="Calibri" w:cs="Calibri"/>
          <w:iCs/>
          <w:lang w:eastAsia="en-US"/>
        </w:rPr>
        <w:t xml:space="preserve">jest </w:t>
      </w:r>
      <w:r w:rsidR="008D6AD3" w:rsidRPr="008D6AD3">
        <w:rPr>
          <w:rFonts w:ascii="Calibri" w:eastAsia="Calibri" w:hAnsi="Calibri" w:cs="Calibri"/>
          <w:b/>
          <w:iCs/>
          <w:lang w:eastAsia="en-US"/>
        </w:rPr>
        <w:t>Samodzielny Publiczny Zakład Opieki Zdrowotnej w Dąbrowie Białostockiej, adres: ul. M.C. Skłodowskiej 15, 16-200 Dąbrowa Białostocka</w:t>
      </w:r>
      <w:r w:rsidR="008D6AD3" w:rsidRPr="008D6AD3">
        <w:rPr>
          <w:rFonts w:ascii="Calibri" w:eastAsia="Calibri" w:hAnsi="Calibri" w:cs="Calibri"/>
          <w:iCs/>
          <w:lang w:eastAsia="en-US"/>
        </w:rPr>
        <w:t>;</w:t>
      </w:r>
    </w:p>
    <w:p w14:paraId="2F904651" w14:textId="77777777" w:rsidR="008D6AD3" w:rsidRPr="008D6AD3" w:rsidRDefault="008D6AD3" w:rsidP="008D6AD3">
      <w:pPr>
        <w:autoSpaceDE w:val="0"/>
        <w:autoSpaceDN w:val="0"/>
        <w:adjustRightInd w:val="0"/>
        <w:jc w:val="both"/>
        <w:rPr>
          <w:rFonts w:ascii="Calibri" w:eastAsia="Calibri" w:hAnsi="Calibri" w:cs="Calibri"/>
          <w:iCs/>
          <w:lang w:eastAsia="en-US"/>
        </w:rPr>
      </w:pPr>
      <w:r w:rsidRPr="008D6AD3">
        <w:rPr>
          <w:rFonts w:ascii="Calibri" w:eastAsia="Calibri" w:hAnsi="Calibri" w:cs="Calibri"/>
          <w:iCs/>
          <w:lang w:eastAsia="en-US"/>
        </w:rPr>
        <w:t>2) administrator wyznaczył Inspektora Ochrony Danych, z którym mogą się Państwo kontaktować w sprawach przetwarzania Państwa danych osobowych za pośrednictwem poczty elektronicznej:</w:t>
      </w:r>
      <w:r w:rsidRPr="008D6AD3">
        <w:rPr>
          <w:rFonts w:ascii="Calibri" w:eastAsia="Calibri" w:hAnsi="Calibri" w:cs="Calibri"/>
          <w:lang w:eastAsia="en-US"/>
        </w:rPr>
        <w:t xml:space="preserve"> </w:t>
      </w:r>
      <w:hyperlink r:id="rId7" w:history="1">
        <w:r w:rsidRPr="008D6AD3">
          <w:rPr>
            <w:rFonts w:ascii="Calibri" w:eastAsia="Calibri" w:hAnsi="Calibri" w:cs="Calibri"/>
            <w:b/>
            <w:color w:val="0000FF"/>
            <w:u w:val="single"/>
            <w:lang w:eastAsia="en-US"/>
          </w:rPr>
          <w:t>iod@spzoz-dabrowa.pl</w:t>
        </w:r>
      </w:hyperlink>
      <w:r w:rsidRPr="008D6AD3">
        <w:rPr>
          <w:rFonts w:ascii="Calibri" w:eastAsia="Calibri" w:hAnsi="Calibri" w:cs="Calibri"/>
          <w:iCs/>
          <w:lang w:eastAsia="en-US"/>
        </w:rPr>
        <w:t>;</w:t>
      </w:r>
    </w:p>
    <w:p w14:paraId="4CE6632C" w14:textId="77777777" w:rsidR="008D6AD3" w:rsidRPr="008D6AD3" w:rsidRDefault="008D6AD3" w:rsidP="008D6AD3">
      <w:pPr>
        <w:autoSpaceDE w:val="0"/>
        <w:autoSpaceDN w:val="0"/>
        <w:adjustRightInd w:val="0"/>
        <w:jc w:val="both"/>
        <w:rPr>
          <w:rFonts w:ascii="Calibri" w:eastAsia="Calibri" w:hAnsi="Calibri" w:cs="Calibri"/>
          <w:iCs/>
          <w:lang w:eastAsia="en-US"/>
        </w:rPr>
      </w:pPr>
      <w:r w:rsidRPr="008D6AD3">
        <w:rPr>
          <w:rFonts w:ascii="Calibri" w:eastAsia="Calibri" w:hAnsi="Calibri" w:cs="Calibri"/>
          <w:iCs/>
          <w:lang w:eastAsia="en-US"/>
        </w:rPr>
        <w:t>3) administrator będzie przetwarzał Państwa dane osobowe na podstawie art. 6 ust. 1 lit. c RODO w celu związanym z prowadzonym postępowaniem o udzielenie zamówienia publicznego;</w:t>
      </w:r>
    </w:p>
    <w:p w14:paraId="3D776F58" w14:textId="77777777" w:rsidR="008D6AD3" w:rsidRPr="008D6AD3" w:rsidRDefault="008D6AD3" w:rsidP="008D6AD3">
      <w:pPr>
        <w:autoSpaceDE w:val="0"/>
        <w:autoSpaceDN w:val="0"/>
        <w:adjustRightInd w:val="0"/>
        <w:jc w:val="both"/>
        <w:rPr>
          <w:rFonts w:ascii="Calibri" w:eastAsia="Calibri" w:hAnsi="Calibri" w:cs="Calibri"/>
          <w:iCs/>
          <w:lang w:eastAsia="en-US"/>
        </w:rPr>
      </w:pPr>
      <w:r w:rsidRPr="008D6AD3">
        <w:rPr>
          <w:rFonts w:ascii="Calibri" w:eastAsia="Calibri" w:hAnsi="Calibri" w:cs="Calibri"/>
          <w:iCs/>
          <w:lang w:eastAsia="en-US"/>
        </w:rPr>
        <w:t>4) dane osobowe mogą być udostępnione innym uprawnionym podmiotom, na</w:t>
      </w:r>
    </w:p>
    <w:p w14:paraId="29F74D13" w14:textId="77777777" w:rsidR="008D6AD3" w:rsidRPr="008D6AD3" w:rsidRDefault="008D6AD3" w:rsidP="008D6AD3">
      <w:pPr>
        <w:autoSpaceDE w:val="0"/>
        <w:autoSpaceDN w:val="0"/>
        <w:adjustRightInd w:val="0"/>
        <w:jc w:val="both"/>
        <w:rPr>
          <w:rFonts w:ascii="Calibri" w:eastAsia="Calibri" w:hAnsi="Calibri" w:cs="Calibri"/>
          <w:iCs/>
          <w:lang w:eastAsia="en-US"/>
        </w:rPr>
      </w:pPr>
      <w:r w:rsidRPr="008D6AD3">
        <w:rPr>
          <w:rFonts w:ascii="Calibri" w:eastAsia="Calibri" w:hAnsi="Calibri" w:cs="Calibri"/>
          <w:iCs/>
          <w:lang w:eastAsia="en-US"/>
        </w:rPr>
        <w:t>podstawie przepisów prawa, a także podmiotom, z którymi administrator zawarł umowę w związku z realizacją usług na rzecz administratora (np. kancelarią prawną, dostawcą oprogramowania, zleceniobiorcą świadczącym usługę z zakresu ochrony danych osobowych). Odbiorcami danych będą także osoby lub podmioty, którym udostępniona zostanie dokumentacja postępowania w oparciu o art</w:t>
      </w:r>
      <w:r w:rsidRPr="008D6AD3">
        <w:rPr>
          <w:rFonts w:ascii="Calibri" w:eastAsia="Calibri" w:hAnsi="Calibri"/>
          <w:b/>
          <w:bCs/>
          <w:lang w:eastAsia="en-US"/>
        </w:rPr>
        <w:t xml:space="preserve">. </w:t>
      </w:r>
      <w:r w:rsidRPr="008D6AD3">
        <w:rPr>
          <w:rFonts w:ascii="Calibri" w:eastAsia="Calibri" w:hAnsi="Calibri" w:cs="Calibri"/>
          <w:bCs/>
          <w:lang w:eastAsia="en-US"/>
        </w:rPr>
        <w:t>18. 1</w:t>
      </w:r>
      <w:r w:rsidRPr="008D6AD3">
        <w:rPr>
          <w:rFonts w:ascii="Calibri" w:eastAsia="Calibri" w:hAnsi="Calibri"/>
          <w:b/>
          <w:bCs/>
          <w:lang w:eastAsia="en-US"/>
        </w:rPr>
        <w:t xml:space="preserve"> </w:t>
      </w:r>
      <w:r w:rsidRPr="008D6AD3">
        <w:rPr>
          <w:rFonts w:ascii="Calibri" w:eastAsia="Calibri" w:hAnsi="Calibri" w:cs="Calibri"/>
          <w:iCs/>
          <w:lang w:eastAsia="en-US"/>
        </w:rPr>
        <w:t>oraz art. 74 ustawy z dnia 11 września 2019. – Prawo zamówień publicznych (</w:t>
      </w:r>
      <w:proofErr w:type="spellStart"/>
      <w:r w:rsidRPr="008D6AD3">
        <w:rPr>
          <w:rFonts w:ascii="Calibri" w:eastAsia="Calibri" w:hAnsi="Calibri" w:cs="Calibri"/>
          <w:iCs/>
          <w:lang w:eastAsia="en-US"/>
        </w:rPr>
        <w:t>Pzp</w:t>
      </w:r>
      <w:proofErr w:type="spellEnd"/>
      <w:r w:rsidRPr="008D6AD3">
        <w:rPr>
          <w:rFonts w:ascii="Calibri" w:eastAsia="Calibri" w:hAnsi="Calibri" w:cs="Calibri"/>
          <w:iCs/>
          <w:lang w:eastAsia="en-US"/>
        </w:rPr>
        <w:t>);</w:t>
      </w:r>
    </w:p>
    <w:p w14:paraId="0F549E08" w14:textId="77777777" w:rsidR="008D6AD3" w:rsidRPr="008D6AD3" w:rsidRDefault="008D6AD3" w:rsidP="008D6AD3">
      <w:pPr>
        <w:autoSpaceDE w:val="0"/>
        <w:autoSpaceDN w:val="0"/>
        <w:adjustRightInd w:val="0"/>
        <w:jc w:val="both"/>
        <w:rPr>
          <w:rFonts w:ascii="Calibri" w:eastAsia="Calibri" w:hAnsi="Calibri" w:cs="Calibri"/>
          <w:iCs/>
          <w:lang w:eastAsia="en-US"/>
        </w:rPr>
      </w:pPr>
      <w:r w:rsidRPr="008D6AD3">
        <w:rPr>
          <w:rFonts w:ascii="Calibri" w:eastAsia="Calibri" w:hAnsi="Calibri" w:cs="Calibri"/>
          <w:iCs/>
          <w:lang w:eastAsia="en-US"/>
        </w:rPr>
        <w:t>5) administrator nie zamierza przekazywać Państwa danych osobowych do państwa trzeciego lub organizacji międzynarodowej;</w:t>
      </w:r>
    </w:p>
    <w:p w14:paraId="3C3F615D" w14:textId="77777777" w:rsidR="008D6AD3" w:rsidRPr="008D6AD3" w:rsidRDefault="008D6AD3" w:rsidP="008D6AD3">
      <w:pPr>
        <w:autoSpaceDE w:val="0"/>
        <w:autoSpaceDN w:val="0"/>
        <w:adjustRightInd w:val="0"/>
        <w:jc w:val="both"/>
        <w:rPr>
          <w:rFonts w:ascii="Calibri" w:eastAsia="Calibri" w:hAnsi="Calibri" w:cs="Calibri"/>
          <w:iCs/>
          <w:lang w:eastAsia="en-US"/>
        </w:rPr>
      </w:pPr>
      <w:r w:rsidRPr="008D6AD3">
        <w:rPr>
          <w:rFonts w:ascii="Calibri" w:eastAsia="Calibri" w:hAnsi="Calibri" w:cs="Calibri"/>
          <w:iCs/>
          <w:lang w:eastAsia="en-US"/>
        </w:rPr>
        <w:t>6) mają Państwo prawo uzyskać kopię swoich danych osobowych w siedzibie</w:t>
      </w:r>
    </w:p>
    <w:p w14:paraId="6686F90F" w14:textId="77777777" w:rsidR="008D6AD3" w:rsidRPr="008D6AD3" w:rsidRDefault="008D6AD3" w:rsidP="008D6AD3">
      <w:pPr>
        <w:autoSpaceDE w:val="0"/>
        <w:autoSpaceDN w:val="0"/>
        <w:adjustRightInd w:val="0"/>
        <w:jc w:val="both"/>
        <w:rPr>
          <w:rFonts w:ascii="Calibri" w:eastAsia="Calibri" w:hAnsi="Calibri" w:cs="Calibri"/>
          <w:iCs/>
          <w:lang w:eastAsia="en-US"/>
        </w:rPr>
      </w:pPr>
      <w:r w:rsidRPr="008D6AD3">
        <w:rPr>
          <w:rFonts w:ascii="Calibri" w:eastAsia="Calibri" w:hAnsi="Calibri" w:cs="Calibri"/>
          <w:iCs/>
          <w:lang w:eastAsia="en-US"/>
        </w:rPr>
        <w:t>administratora.</w:t>
      </w:r>
    </w:p>
    <w:p w14:paraId="630DB134" w14:textId="77777777" w:rsidR="008D6AD3" w:rsidRPr="008D6AD3" w:rsidRDefault="008D6AD3" w:rsidP="008D6AD3">
      <w:pPr>
        <w:autoSpaceDE w:val="0"/>
        <w:autoSpaceDN w:val="0"/>
        <w:adjustRightInd w:val="0"/>
        <w:jc w:val="both"/>
        <w:rPr>
          <w:rFonts w:ascii="Calibri" w:eastAsia="Calibri" w:hAnsi="Calibri" w:cs="Calibri"/>
          <w:iCs/>
          <w:lang w:eastAsia="en-US"/>
        </w:rPr>
      </w:pPr>
      <w:r w:rsidRPr="008D6AD3">
        <w:rPr>
          <w:rFonts w:ascii="Calibri" w:eastAsia="Calibri" w:hAnsi="Calibri" w:cs="Calibri"/>
          <w:iCs/>
          <w:lang w:eastAsia="en-US"/>
        </w:rPr>
        <w:t>Dodatkowo zgodnie z art. 13 ust. 2 RODO informujemy, że:</w:t>
      </w:r>
    </w:p>
    <w:p w14:paraId="1F54024B" w14:textId="77777777" w:rsidR="008D6AD3" w:rsidRPr="008D6AD3" w:rsidRDefault="008D6AD3" w:rsidP="008D6AD3">
      <w:pPr>
        <w:autoSpaceDE w:val="0"/>
        <w:autoSpaceDN w:val="0"/>
        <w:adjustRightInd w:val="0"/>
        <w:jc w:val="both"/>
        <w:rPr>
          <w:rFonts w:ascii="Calibri" w:eastAsia="Calibri" w:hAnsi="Calibri" w:cs="Calibri"/>
          <w:iCs/>
          <w:lang w:eastAsia="en-US"/>
        </w:rPr>
      </w:pPr>
      <w:r w:rsidRPr="008D6AD3">
        <w:rPr>
          <w:rFonts w:ascii="Calibri" w:eastAsia="Calibri" w:hAnsi="Calibri" w:cs="Calibri"/>
          <w:iCs/>
          <w:lang w:eastAsia="en-US"/>
        </w:rPr>
        <w:t xml:space="preserve">1) Państwa dane osobowe będą przetwarzane przez okres wskazany w ustawie </w:t>
      </w:r>
      <w:proofErr w:type="spellStart"/>
      <w:r w:rsidRPr="008D6AD3">
        <w:rPr>
          <w:rFonts w:ascii="Calibri" w:eastAsia="Calibri" w:hAnsi="Calibri" w:cs="Calibri"/>
          <w:iCs/>
          <w:lang w:eastAsia="en-US"/>
        </w:rPr>
        <w:t>Pzp</w:t>
      </w:r>
      <w:proofErr w:type="spellEnd"/>
      <w:r w:rsidRPr="008D6AD3">
        <w:rPr>
          <w:rFonts w:ascii="Calibri" w:eastAsia="Calibri" w:hAnsi="Calibri" w:cs="Calibri"/>
          <w:iCs/>
          <w:lang w:eastAsia="en-US"/>
        </w:rPr>
        <w:t xml:space="preserve"> albo w przypadku zamówień realizowanych w ramach projektów (np.</w:t>
      </w:r>
    </w:p>
    <w:p w14:paraId="74E8A806" w14:textId="77777777" w:rsidR="008D6AD3" w:rsidRPr="008D6AD3" w:rsidRDefault="008D6AD3" w:rsidP="008D6AD3">
      <w:pPr>
        <w:autoSpaceDE w:val="0"/>
        <w:autoSpaceDN w:val="0"/>
        <w:adjustRightInd w:val="0"/>
        <w:jc w:val="both"/>
        <w:rPr>
          <w:rFonts w:ascii="Calibri" w:eastAsia="Calibri" w:hAnsi="Calibri" w:cs="Calibri"/>
          <w:iCs/>
          <w:lang w:eastAsia="en-US"/>
        </w:rPr>
      </w:pPr>
      <w:r w:rsidRPr="008D6AD3">
        <w:rPr>
          <w:rFonts w:ascii="Calibri" w:eastAsia="Calibri" w:hAnsi="Calibri" w:cs="Calibri"/>
          <w:iCs/>
          <w:lang w:eastAsia="en-US"/>
        </w:rPr>
        <w:t>współfinansowanych ze środków Unii Europejskiej) przez okres wskazany w</w:t>
      </w:r>
    </w:p>
    <w:p w14:paraId="1C82D189" w14:textId="77777777" w:rsidR="008D6AD3" w:rsidRPr="008D6AD3" w:rsidRDefault="008D6AD3" w:rsidP="008D6AD3">
      <w:pPr>
        <w:autoSpaceDE w:val="0"/>
        <w:autoSpaceDN w:val="0"/>
        <w:adjustRightInd w:val="0"/>
        <w:jc w:val="both"/>
        <w:rPr>
          <w:rFonts w:ascii="Calibri" w:eastAsia="Calibri" w:hAnsi="Calibri" w:cs="Calibri"/>
          <w:iCs/>
          <w:lang w:eastAsia="en-US"/>
        </w:rPr>
      </w:pPr>
      <w:r w:rsidRPr="008D6AD3">
        <w:rPr>
          <w:rFonts w:ascii="Calibri" w:eastAsia="Calibri" w:hAnsi="Calibri" w:cs="Calibri"/>
          <w:iCs/>
          <w:lang w:eastAsia="en-US"/>
        </w:rPr>
        <w:t>wytycznych w zakresie kwalifikowalności wydatków;</w:t>
      </w:r>
    </w:p>
    <w:p w14:paraId="61AD4936" w14:textId="77777777" w:rsidR="008D6AD3" w:rsidRPr="008D6AD3" w:rsidRDefault="008D6AD3" w:rsidP="008D6AD3">
      <w:pPr>
        <w:autoSpaceDE w:val="0"/>
        <w:autoSpaceDN w:val="0"/>
        <w:adjustRightInd w:val="0"/>
        <w:jc w:val="both"/>
        <w:rPr>
          <w:rFonts w:ascii="Calibri" w:eastAsia="Calibri" w:hAnsi="Calibri" w:cs="Calibri"/>
          <w:iCs/>
          <w:lang w:eastAsia="en-US"/>
        </w:rPr>
      </w:pPr>
      <w:r w:rsidRPr="008D6AD3">
        <w:rPr>
          <w:rFonts w:ascii="Calibri" w:eastAsia="Calibri" w:hAnsi="Calibri" w:cs="Calibri"/>
          <w:iCs/>
          <w:lang w:eastAsia="en-US"/>
        </w:rPr>
        <w:t>2) przysługuje Państwu prawo dostępu do treści swoich danych, ich sprostowania lub ograniczenia przetwarzania, a także prawo do wniesienia skargi do organu nadzorczego</w:t>
      </w:r>
      <w:r w:rsidRPr="008D6AD3">
        <w:rPr>
          <w:rFonts w:ascii="Calibri" w:eastAsia="Calibri" w:hAnsi="Calibri" w:cs="Calibri"/>
          <w:lang w:eastAsia="en-US"/>
        </w:rPr>
        <w:t>;</w:t>
      </w:r>
    </w:p>
    <w:p w14:paraId="4FDE91A8" w14:textId="77777777" w:rsidR="008D6AD3" w:rsidRPr="008D6AD3" w:rsidRDefault="008D6AD3" w:rsidP="008D6AD3">
      <w:pPr>
        <w:autoSpaceDE w:val="0"/>
        <w:autoSpaceDN w:val="0"/>
        <w:adjustRightInd w:val="0"/>
        <w:jc w:val="both"/>
        <w:rPr>
          <w:rFonts w:ascii="Calibri" w:eastAsia="Calibri" w:hAnsi="Calibri" w:cs="Calibri"/>
          <w:iCs/>
          <w:lang w:eastAsia="en-US"/>
        </w:rPr>
      </w:pPr>
      <w:r w:rsidRPr="008D6AD3">
        <w:rPr>
          <w:rFonts w:ascii="Calibri" w:eastAsia="Calibri" w:hAnsi="Calibri" w:cs="Calibri"/>
          <w:iCs/>
          <w:lang w:eastAsia="en-US"/>
        </w:rPr>
        <w:t xml:space="preserve">3) podanie danych osobowych jest dobrowolne, jednakże niezbędne do realizacji ww. celu. Konsekwencje niepodania danych określa ustawa </w:t>
      </w:r>
      <w:proofErr w:type="spellStart"/>
      <w:r w:rsidRPr="008D6AD3">
        <w:rPr>
          <w:rFonts w:ascii="Calibri" w:eastAsia="Calibri" w:hAnsi="Calibri" w:cs="Calibri"/>
          <w:iCs/>
          <w:lang w:eastAsia="en-US"/>
        </w:rPr>
        <w:t>Pzp</w:t>
      </w:r>
      <w:proofErr w:type="spellEnd"/>
      <w:r w:rsidRPr="008D6AD3">
        <w:rPr>
          <w:rFonts w:ascii="Calibri" w:eastAsia="Calibri" w:hAnsi="Calibri" w:cs="Calibri"/>
          <w:iCs/>
          <w:lang w:eastAsia="en-US"/>
        </w:rPr>
        <w:t>;</w:t>
      </w:r>
    </w:p>
    <w:p w14:paraId="2886A93B" w14:textId="77777777" w:rsidR="008D6AD3" w:rsidRPr="008D6AD3" w:rsidRDefault="008D6AD3" w:rsidP="008D6AD3">
      <w:pPr>
        <w:autoSpaceDE w:val="0"/>
        <w:autoSpaceDN w:val="0"/>
        <w:adjustRightInd w:val="0"/>
        <w:jc w:val="both"/>
        <w:rPr>
          <w:rFonts w:ascii="Calibri" w:eastAsia="Calibri" w:hAnsi="Calibri" w:cs="Calibri"/>
          <w:iCs/>
          <w:lang w:eastAsia="en-US"/>
        </w:rPr>
      </w:pPr>
      <w:r w:rsidRPr="008D6AD3">
        <w:rPr>
          <w:rFonts w:ascii="Calibri" w:eastAsia="Calibri" w:hAnsi="Calibri" w:cs="Calibri"/>
          <w:iCs/>
          <w:lang w:eastAsia="en-US"/>
        </w:rPr>
        <w:t>4) administrator nie podejmuje decyzji w sposób zautomatyzowany w oparciu o</w:t>
      </w:r>
    </w:p>
    <w:p w14:paraId="5117160C" w14:textId="77777777" w:rsidR="001F42E2" w:rsidRDefault="008D6AD3" w:rsidP="008D6AD3">
      <w:pPr>
        <w:spacing w:after="200" w:line="276" w:lineRule="auto"/>
        <w:rPr>
          <w:rFonts w:ascii="Calibri" w:eastAsia="Calibri" w:hAnsi="Calibri" w:cs="Calibri"/>
          <w:iCs/>
          <w:lang w:eastAsia="en-US"/>
        </w:rPr>
      </w:pPr>
      <w:r w:rsidRPr="008D6AD3">
        <w:rPr>
          <w:rFonts w:ascii="Calibri" w:eastAsia="Calibri" w:hAnsi="Calibri" w:cs="Calibri"/>
          <w:iCs/>
          <w:lang w:eastAsia="en-US"/>
        </w:rPr>
        <w:t>Pa</w:t>
      </w:r>
      <w:r w:rsidR="00F522CF">
        <w:rPr>
          <w:rFonts w:ascii="Calibri" w:eastAsia="Calibri" w:hAnsi="Calibri" w:cs="Calibri"/>
          <w:iCs/>
          <w:lang w:eastAsia="en-US"/>
        </w:rPr>
        <w:t>ństwa dane osobowe.</w:t>
      </w:r>
    </w:p>
    <w:p w14:paraId="7DB5AD7C" w14:textId="77777777" w:rsidR="002051F0" w:rsidRDefault="002051F0" w:rsidP="00CC6F5B">
      <w:pPr>
        <w:pStyle w:val="Tekstpodstawowy"/>
        <w:tabs>
          <w:tab w:val="left" w:pos="426"/>
        </w:tabs>
        <w:spacing w:line="360" w:lineRule="auto"/>
        <w:jc w:val="both"/>
        <w:rPr>
          <w:sz w:val="22"/>
          <w:szCs w:val="22"/>
        </w:rPr>
      </w:pPr>
    </w:p>
    <w:p w14:paraId="3DCD7A2A" w14:textId="77777777" w:rsidR="002051F0" w:rsidRDefault="002051F0" w:rsidP="002051F0">
      <w:pPr>
        <w:ind w:left="2880" w:firstLine="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Dyrektor</w:t>
      </w:r>
    </w:p>
    <w:p w14:paraId="0ED46A83" w14:textId="77777777" w:rsidR="002051F0" w:rsidRDefault="002051F0" w:rsidP="002051F0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Samodzielnego Publicznego </w:t>
      </w:r>
    </w:p>
    <w:p w14:paraId="0606E17C" w14:textId="77777777" w:rsidR="002051F0" w:rsidRDefault="002051F0" w:rsidP="002051F0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Zakładu Opieki Zdrowotnej</w:t>
      </w:r>
    </w:p>
    <w:p w14:paraId="510506DF" w14:textId="77777777" w:rsidR="002051F0" w:rsidRDefault="002051F0" w:rsidP="002051F0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w Dąbrowie Białostockiej </w:t>
      </w:r>
    </w:p>
    <w:p w14:paraId="25C7431E" w14:textId="78E226A7" w:rsidR="00C82B9D" w:rsidRPr="00CC6F5B" w:rsidRDefault="002051F0" w:rsidP="00801DB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</w:t>
      </w:r>
      <w:r w:rsidR="00825A85">
        <w:rPr>
          <w:b/>
          <w:sz w:val="22"/>
          <w:szCs w:val="22"/>
        </w:rPr>
        <w:tab/>
      </w:r>
      <w:r w:rsidR="00825A85">
        <w:rPr>
          <w:b/>
          <w:sz w:val="22"/>
          <w:szCs w:val="22"/>
        </w:rPr>
        <w:tab/>
      </w:r>
      <w:r w:rsidR="00825A85">
        <w:rPr>
          <w:b/>
          <w:sz w:val="22"/>
          <w:szCs w:val="22"/>
        </w:rPr>
        <w:tab/>
      </w:r>
      <w:r w:rsidR="00825A85">
        <w:rPr>
          <w:b/>
          <w:sz w:val="22"/>
          <w:szCs w:val="22"/>
        </w:rPr>
        <w:tab/>
      </w:r>
      <w:r w:rsidR="00825A85">
        <w:rPr>
          <w:b/>
          <w:sz w:val="22"/>
          <w:szCs w:val="22"/>
        </w:rPr>
        <w:tab/>
        <w:t xml:space="preserve">                </w:t>
      </w:r>
      <w:r>
        <w:rPr>
          <w:b/>
          <w:sz w:val="22"/>
          <w:szCs w:val="22"/>
        </w:rPr>
        <w:t xml:space="preserve">          Ka</w:t>
      </w:r>
      <w:r w:rsidR="00CC6F5B">
        <w:rPr>
          <w:b/>
          <w:sz w:val="22"/>
          <w:szCs w:val="22"/>
        </w:rPr>
        <w:t xml:space="preserve">tarzyna Wróblewska       </w:t>
      </w:r>
    </w:p>
    <w:sectPr w:rsidR="00C82B9D" w:rsidRPr="00CC6F5B" w:rsidSect="001F42E2">
      <w:pgSz w:w="11906" w:h="16838" w:code="9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D04059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2A0C834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98CE857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82"/>
        </w:tabs>
        <w:ind w:left="782" w:hanging="362"/>
      </w:pPr>
      <w:rPr>
        <w:rFonts w:ascii="Times New Roman" w:hAnsi="Times New Roman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C"/>
    <w:multiLevelType w:val="multilevel"/>
    <w:tmpl w:val="00000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78C302C"/>
    <w:multiLevelType w:val="hybridMultilevel"/>
    <w:tmpl w:val="BB1A8044"/>
    <w:lvl w:ilvl="0" w:tplc="110EB4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3053C5"/>
    <w:multiLevelType w:val="hybridMultilevel"/>
    <w:tmpl w:val="F3E88DB8"/>
    <w:lvl w:ilvl="0" w:tplc="0415000F">
      <w:start w:val="1"/>
      <w:numFmt w:val="decimal"/>
      <w:lvlText w:val="%1.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4D551DF"/>
    <w:multiLevelType w:val="hybridMultilevel"/>
    <w:tmpl w:val="3E5A7696"/>
    <w:lvl w:ilvl="0" w:tplc="16B8D5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2E241D"/>
    <w:multiLevelType w:val="hybridMultilevel"/>
    <w:tmpl w:val="64B28CD2"/>
    <w:lvl w:ilvl="0" w:tplc="C9CC2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5B5F8D"/>
    <w:multiLevelType w:val="hybridMultilevel"/>
    <w:tmpl w:val="4A7CEEE2"/>
    <w:lvl w:ilvl="0" w:tplc="7048D3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0813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834963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11611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40597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620325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4051535">
    <w:abstractNumId w:val="1"/>
    <w:lvlOverride w:ilvl="0">
      <w:startOverride w:val="1"/>
    </w:lvlOverride>
  </w:num>
  <w:num w:numId="7" w16cid:durableId="628047968">
    <w:abstractNumId w:val="0"/>
    <w:lvlOverride w:ilvl="0">
      <w:startOverride w:val="1"/>
    </w:lvlOverride>
  </w:num>
  <w:num w:numId="8" w16cid:durableId="582446731">
    <w:abstractNumId w:val="9"/>
  </w:num>
  <w:num w:numId="9" w16cid:durableId="1768038720">
    <w:abstractNumId w:val="7"/>
  </w:num>
  <w:num w:numId="10" w16cid:durableId="322634403">
    <w:abstractNumId w:val="11"/>
  </w:num>
  <w:num w:numId="11" w16cid:durableId="541870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742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5304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7649622">
    <w:abstractNumId w:val="4"/>
  </w:num>
  <w:num w:numId="15" w16cid:durableId="1431008047">
    <w:abstractNumId w:val="5"/>
  </w:num>
  <w:num w:numId="16" w16cid:durableId="2090493089">
    <w:abstractNumId w:val="6"/>
  </w:num>
  <w:num w:numId="17" w16cid:durableId="20448176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3FB"/>
    <w:rsid w:val="00013B7A"/>
    <w:rsid w:val="00072D51"/>
    <w:rsid w:val="00080D26"/>
    <w:rsid w:val="000A6C82"/>
    <w:rsid w:val="000B1792"/>
    <w:rsid w:val="000B216B"/>
    <w:rsid w:val="000B490F"/>
    <w:rsid w:val="000B5C15"/>
    <w:rsid w:val="000C4182"/>
    <w:rsid w:val="000D0332"/>
    <w:rsid w:val="000D2A40"/>
    <w:rsid w:val="000E640C"/>
    <w:rsid w:val="000F2C82"/>
    <w:rsid w:val="000F4BA3"/>
    <w:rsid w:val="000F6628"/>
    <w:rsid w:val="001059FF"/>
    <w:rsid w:val="00114EB9"/>
    <w:rsid w:val="001224E1"/>
    <w:rsid w:val="001335F6"/>
    <w:rsid w:val="00144252"/>
    <w:rsid w:val="001456C9"/>
    <w:rsid w:val="00161441"/>
    <w:rsid w:val="00163ED9"/>
    <w:rsid w:val="001763FB"/>
    <w:rsid w:val="001943C5"/>
    <w:rsid w:val="001B795E"/>
    <w:rsid w:val="001C0659"/>
    <w:rsid w:val="001C2FFF"/>
    <w:rsid w:val="001D2A15"/>
    <w:rsid w:val="001D66A2"/>
    <w:rsid w:val="001E1B26"/>
    <w:rsid w:val="001E2916"/>
    <w:rsid w:val="001F42E2"/>
    <w:rsid w:val="00201600"/>
    <w:rsid w:val="002051F0"/>
    <w:rsid w:val="00222636"/>
    <w:rsid w:val="0023390F"/>
    <w:rsid w:val="00243F8F"/>
    <w:rsid w:val="002605BB"/>
    <w:rsid w:val="00293186"/>
    <w:rsid w:val="002B259E"/>
    <w:rsid w:val="003351E4"/>
    <w:rsid w:val="00341C83"/>
    <w:rsid w:val="0034219A"/>
    <w:rsid w:val="0039017A"/>
    <w:rsid w:val="003E60A0"/>
    <w:rsid w:val="003F1FE9"/>
    <w:rsid w:val="003F3E3C"/>
    <w:rsid w:val="004236FE"/>
    <w:rsid w:val="00435039"/>
    <w:rsid w:val="00441BC2"/>
    <w:rsid w:val="00450005"/>
    <w:rsid w:val="00467A0D"/>
    <w:rsid w:val="00467A86"/>
    <w:rsid w:val="004922C7"/>
    <w:rsid w:val="00500FBF"/>
    <w:rsid w:val="005075D1"/>
    <w:rsid w:val="005128C5"/>
    <w:rsid w:val="00540B55"/>
    <w:rsid w:val="00567B61"/>
    <w:rsid w:val="00575EF2"/>
    <w:rsid w:val="0058552F"/>
    <w:rsid w:val="005A5729"/>
    <w:rsid w:val="005A6919"/>
    <w:rsid w:val="005B21B7"/>
    <w:rsid w:val="0063271C"/>
    <w:rsid w:val="00663701"/>
    <w:rsid w:val="00687B4A"/>
    <w:rsid w:val="006A620A"/>
    <w:rsid w:val="006E6297"/>
    <w:rsid w:val="006F1F7A"/>
    <w:rsid w:val="007052E7"/>
    <w:rsid w:val="00707AEC"/>
    <w:rsid w:val="00746D35"/>
    <w:rsid w:val="00747510"/>
    <w:rsid w:val="007501A4"/>
    <w:rsid w:val="0077018F"/>
    <w:rsid w:val="00783253"/>
    <w:rsid w:val="007832E9"/>
    <w:rsid w:val="00796FB8"/>
    <w:rsid w:val="007C1321"/>
    <w:rsid w:val="007C6682"/>
    <w:rsid w:val="007D3A16"/>
    <w:rsid w:val="007F3FA7"/>
    <w:rsid w:val="007F5CD4"/>
    <w:rsid w:val="00801DBF"/>
    <w:rsid w:val="0080385B"/>
    <w:rsid w:val="00805C5E"/>
    <w:rsid w:val="00825A85"/>
    <w:rsid w:val="00835D4E"/>
    <w:rsid w:val="008442DD"/>
    <w:rsid w:val="00865B53"/>
    <w:rsid w:val="00874700"/>
    <w:rsid w:val="00877873"/>
    <w:rsid w:val="008A1A2F"/>
    <w:rsid w:val="008B0F04"/>
    <w:rsid w:val="008C7484"/>
    <w:rsid w:val="008D6AD3"/>
    <w:rsid w:val="008F00D5"/>
    <w:rsid w:val="008F5731"/>
    <w:rsid w:val="008F5937"/>
    <w:rsid w:val="00903B71"/>
    <w:rsid w:val="00917A4E"/>
    <w:rsid w:val="0095362C"/>
    <w:rsid w:val="00955AF1"/>
    <w:rsid w:val="00971691"/>
    <w:rsid w:val="00993279"/>
    <w:rsid w:val="009C082E"/>
    <w:rsid w:val="009D35C9"/>
    <w:rsid w:val="009E5064"/>
    <w:rsid w:val="00A04D3F"/>
    <w:rsid w:val="00A10CC2"/>
    <w:rsid w:val="00A1702F"/>
    <w:rsid w:val="00A2218A"/>
    <w:rsid w:val="00A22E5D"/>
    <w:rsid w:val="00A350DF"/>
    <w:rsid w:val="00A46453"/>
    <w:rsid w:val="00A74E7D"/>
    <w:rsid w:val="00A7730A"/>
    <w:rsid w:val="00A87C6B"/>
    <w:rsid w:val="00A937B0"/>
    <w:rsid w:val="00AA0E06"/>
    <w:rsid w:val="00AE2E2B"/>
    <w:rsid w:val="00B047B6"/>
    <w:rsid w:val="00B35C67"/>
    <w:rsid w:val="00B40EEF"/>
    <w:rsid w:val="00B47A3F"/>
    <w:rsid w:val="00B64E4D"/>
    <w:rsid w:val="00B8402E"/>
    <w:rsid w:val="00B855A1"/>
    <w:rsid w:val="00BA2CF8"/>
    <w:rsid w:val="00BB2E79"/>
    <w:rsid w:val="00BC14AD"/>
    <w:rsid w:val="00BC369A"/>
    <w:rsid w:val="00BD6B59"/>
    <w:rsid w:val="00BE6F87"/>
    <w:rsid w:val="00BF219F"/>
    <w:rsid w:val="00BF4E94"/>
    <w:rsid w:val="00BF5FB6"/>
    <w:rsid w:val="00BF6439"/>
    <w:rsid w:val="00C04425"/>
    <w:rsid w:val="00C06310"/>
    <w:rsid w:val="00C20E8F"/>
    <w:rsid w:val="00C454BC"/>
    <w:rsid w:val="00C52315"/>
    <w:rsid w:val="00C6185D"/>
    <w:rsid w:val="00C82B9D"/>
    <w:rsid w:val="00C83330"/>
    <w:rsid w:val="00C940D2"/>
    <w:rsid w:val="00C95D3F"/>
    <w:rsid w:val="00CA20E4"/>
    <w:rsid w:val="00CA3DDF"/>
    <w:rsid w:val="00CC6F5B"/>
    <w:rsid w:val="00CF6990"/>
    <w:rsid w:val="00D0124E"/>
    <w:rsid w:val="00D061A4"/>
    <w:rsid w:val="00D075A8"/>
    <w:rsid w:val="00D2211B"/>
    <w:rsid w:val="00D62422"/>
    <w:rsid w:val="00D71CFC"/>
    <w:rsid w:val="00D800B3"/>
    <w:rsid w:val="00DE79D9"/>
    <w:rsid w:val="00DF38B7"/>
    <w:rsid w:val="00E25C21"/>
    <w:rsid w:val="00E26D9E"/>
    <w:rsid w:val="00E3499C"/>
    <w:rsid w:val="00E42ECE"/>
    <w:rsid w:val="00E614A4"/>
    <w:rsid w:val="00E6244C"/>
    <w:rsid w:val="00E719C5"/>
    <w:rsid w:val="00EA2BFD"/>
    <w:rsid w:val="00EB5F5A"/>
    <w:rsid w:val="00EC1741"/>
    <w:rsid w:val="00ED3A6F"/>
    <w:rsid w:val="00EE62B4"/>
    <w:rsid w:val="00EF6C2E"/>
    <w:rsid w:val="00F1369A"/>
    <w:rsid w:val="00F24F09"/>
    <w:rsid w:val="00F309AA"/>
    <w:rsid w:val="00F41A55"/>
    <w:rsid w:val="00F51938"/>
    <w:rsid w:val="00F522CF"/>
    <w:rsid w:val="00F779B8"/>
    <w:rsid w:val="00F819C7"/>
    <w:rsid w:val="00F94D53"/>
    <w:rsid w:val="00FA4C3C"/>
    <w:rsid w:val="00FB6D63"/>
    <w:rsid w:val="00FD077C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2E5F"/>
  <w15:docId w15:val="{DABCE2FE-10D7-4ABD-BACD-FB642AAE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763FB"/>
    <w:pPr>
      <w:keepNext/>
      <w:outlineLvl w:val="3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1763F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nhideWhenUsed/>
    <w:rsid w:val="001763FB"/>
    <w:rPr>
      <w:color w:val="0000FF"/>
      <w:u w:val="single"/>
    </w:rPr>
  </w:style>
  <w:style w:type="paragraph" w:customStyle="1" w:styleId="Tekstpodstawowy32">
    <w:name w:val="Tekst podstawowy 32"/>
    <w:basedOn w:val="Normalny"/>
    <w:rsid w:val="001763FB"/>
    <w:pPr>
      <w:suppressAutoHyphens/>
      <w:jc w:val="both"/>
    </w:pPr>
    <w:rPr>
      <w:rFonts w:ascii="Tms Rmn" w:hAnsi="Tms Rmn" w:cs="Wingdings"/>
      <w:kern w:val="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1763FB"/>
    <w:pPr>
      <w:suppressAutoHyphens/>
      <w:ind w:left="284" w:hanging="284"/>
    </w:pPr>
    <w:rPr>
      <w:rFonts w:cs="Wingdings"/>
      <w:kern w:val="2"/>
      <w:szCs w:val="20"/>
      <w:lang w:eastAsia="ar-SA"/>
    </w:rPr>
  </w:style>
  <w:style w:type="paragraph" w:customStyle="1" w:styleId="WW-Tekstpodstawowy21">
    <w:name w:val="WW-Tekst podstawowy 21"/>
    <w:basedOn w:val="Normalny"/>
    <w:rsid w:val="001763FB"/>
    <w:pPr>
      <w:suppressAutoHyphens/>
      <w:jc w:val="both"/>
    </w:pPr>
    <w:rPr>
      <w:rFonts w:cs="Wingdings"/>
      <w:kern w:val="2"/>
      <w:sz w:val="22"/>
      <w:szCs w:val="20"/>
      <w:lang w:eastAsia="ar-SA"/>
    </w:rPr>
  </w:style>
  <w:style w:type="paragraph" w:customStyle="1" w:styleId="Zawartotabeli">
    <w:name w:val="Zawartość tabeli"/>
    <w:basedOn w:val="Normalny"/>
    <w:rsid w:val="001763FB"/>
    <w:pPr>
      <w:suppressLineNumbers/>
      <w:suppressAutoHyphens/>
    </w:pPr>
    <w:rPr>
      <w:kern w:val="2"/>
      <w:lang w:eastAsia="ar-SA"/>
    </w:rPr>
  </w:style>
  <w:style w:type="paragraph" w:styleId="Akapitzlist">
    <w:name w:val="List Paragraph"/>
    <w:basedOn w:val="Normalny"/>
    <w:uiPriority w:val="34"/>
    <w:qFormat/>
    <w:rsid w:val="00C06310"/>
    <w:pPr>
      <w:ind w:left="720"/>
      <w:contextualSpacing/>
    </w:pPr>
  </w:style>
  <w:style w:type="table" w:styleId="Tabela-Siatka">
    <w:name w:val="Table Grid"/>
    <w:basedOn w:val="Standardowy"/>
    <w:uiPriority w:val="59"/>
    <w:rsid w:val="00B40E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kstpodstawowy21">
    <w:name w:val="Tekst podstawowy 21"/>
    <w:basedOn w:val="Normalny"/>
    <w:rsid w:val="00971691"/>
    <w:pPr>
      <w:suppressAutoHyphens/>
      <w:spacing w:after="120" w:line="480" w:lineRule="auto"/>
    </w:pPr>
    <w:rPr>
      <w:lang w:eastAsia="ar-SA"/>
    </w:rPr>
  </w:style>
  <w:style w:type="paragraph" w:styleId="Tekstpodstawowy">
    <w:name w:val="Body Text"/>
    <w:basedOn w:val="Normalny"/>
    <w:link w:val="TekstpodstawowyZnak"/>
    <w:rsid w:val="00971691"/>
    <w:pPr>
      <w:spacing w:before="100" w:beforeAutospacing="1" w:after="100" w:afterAutospacing="1"/>
    </w:pPr>
  </w:style>
  <w:style w:type="character" w:customStyle="1" w:styleId="TekstpodstawowyZnak">
    <w:name w:val="Tekst podstawowy Znak"/>
    <w:basedOn w:val="Domylnaczcionkaakapitu"/>
    <w:link w:val="Tekstpodstawowy"/>
    <w:rsid w:val="009716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71691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97169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F309AA"/>
    <w:rPr>
      <w:b/>
      <w:bCs/>
    </w:rPr>
  </w:style>
  <w:style w:type="character" w:customStyle="1" w:styleId="apple-converted-space">
    <w:name w:val="apple-converted-space"/>
    <w:basedOn w:val="Domylnaczcionkaakapitu"/>
    <w:rsid w:val="00F309AA"/>
  </w:style>
  <w:style w:type="paragraph" w:styleId="Tekstdymka">
    <w:name w:val="Balloon Text"/>
    <w:basedOn w:val="Normalny"/>
    <w:link w:val="TekstdymkaZnak"/>
    <w:uiPriority w:val="99"/>
    <w:semiHidden/>
    <w:unhideWhenUsed/>
    <w:rsid w:val="008F59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93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8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pzoz-dabro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zetargi@spzoz-dabro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EDE6A-2B54-4447-AEA6-1FCE3C2D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1599</TotalTime>
  <Pages>1</Pages>
  <Words>1070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Medicom</dc:creator>
  <cp:lastModifiedBy>Magdalena Kirejczyk</cp:lastModifiedBy>
  <cp:revision>135</cp:revision>
  <cp:lastPrinted>2024-04-30T06:22:00Z</cp:lastPrinted>
  <dcterms:created xsi:type="dcterms:W3CDTF">2015-10-12T10:59:00Z</dcterms:created>
  <dcterms:modified xsi:type="dcterms:W3CDTF">2026-04-30T11:54:00Z</dcterms:modified>
</cp:coreProperties>
</file>