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3E60A0">
        <w:rPr>
          <w:sz w:val="20"/>
          <w:szCs w:val="20"/>
        </w:rPr>
        <w:t>1</w:t>
      </w:r>
      <w:r w:rsidR="00E3499C">
        <w:rPr>
          <w:sz w:val="20"/>
          <w:szCs w:val="20"/>
        </w:rPr>
        <w:t>4</w:t>
      </w:r>
      <w:r w:rsidR="00567B61" w:rsidRPr="007052E7">
        <w:rPr>
          <w:sz w:val="20"/>
          <w:szCs w:val="20"/>
        </w:rPr>
        <w:t>.1</w:t>
      </w:r>
      <w:r w:rsidR="00BF5FB6">
        <w:rPr>
          <w:sz w:val="20"/>
          <w:szCs w:val="20"/>
        </w:rPr>
        <w:t>2</w:t>
      </w:r>
      <w:r w:rsidR="00567B61" w:rsidRPr="007052E7">
        <w:rPr>
          <w:sz w:val="20"/>
          <w:szCs w:val="20"/>
        </w:rPr>
        <w:t>.20</w:t>
      </w:r>
      <w:r w:rsidR="00E3499C">
        <w:rPr>
          <w:sz w:val="20"/>
          <w:szCs w:val="20"/>
        </w:rPr>
        <w:t>20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D71CFC">
        <w:rPr>
          <w:sz w:val="16"/>
          <w:szCs w:val="16"/>
        </w:rPr>
        <w:t>SP ZOZ</w:t>
      </w:r>
      <w:r w:rsidR="00567B61">
        <w:rPr>
          <w:sz w:val="16"/>
          <w:szCs w:val="16"/>
        </w:rPr>
        <w:t>/odpady komunalne/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BF5FB6">
        <w:rPr>
          <w:sz w:val="16"/>
          <w:szCs w:val="16"/>
        </w:rPr>
        <w:t>2</w:t>
      </w:r>
      <w:r w:rsidRPr="000F6628">
        <w:rPr>
          <w:sz w:val="16"/>
          <w:szCs w:val="16"/>
        </w:rPr>
        <w:t>/</w:t>
      </w:r>
      <w:r w:rsidR="00E3499C">
        <w:rPr>
          <w:sz w:val="16"/>
          <w:szCs w:val="16"/>
        </w:rPr>
        <w:t>20</w:t>
      </w:r>
      <w:r w:rsidRPr="000F6628">
        <w:rPr>
          <w:b/>
          <w:sz w:val="28"/>
          <w:szCs w:val="28"/>
        </w:rPr>
        <w:t xml:space="preserve"> </w:t>
      </w:r>
    </w:p>
    <w:p w:rsidR="00F309AA" w:rsidRPr="00F309AA" w:rsidRDefault="007052E7" w:rsidP="001763FB">
      <w:pPr>
        <w:jc w:val="center"/>
        <w:rPr>
          <w:b/>
        </w:rPr>
      </w:pPr>
      <w:r>
        <w:rPr>
          <w:rStyle w:val="Pogrubienie"/>
          <w:bdr w:val="none" w:sz="0" w:space="0" w:color="auto" w:frame="1"/>
        </w:rPr>
        <w:t>WYKONAWCY</w:t>
      </w:r>
    </w:p>
    <w:p w:rsidR="001763FB" w:rsidRPr="000F6628" w:rsidRDefault="001763FB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 xml:space="preserve"> zaprasza do złożenia oferty na</w:t>
      </w:r>
      <w:r w:rsidRPr="000F6628">
        <w:rPr>
          <w:b/>
        </w:rPr>
        <w:t xml:space="preserve">:  </w:t>
      </w:r>
    </w:p>
    <w:p w:rsidR="001763FB" w:rsidRDefault="00567B61" w:rsidP="001763FB">
      <w:pPr>
        <w:rPr>
          <w:b/>
        </w:rPr>
      </w:pPr>
      <w:r>
        <w:rPr>
          <w:b/>
        </w:rPr>
        <w:t xml:space="preserve">odbiór i transport odpadów komunalnych (niesegregowanych) z Samodzielnego Publicznego Zakładu Opieki Zdrowotnej w Dąbrowie Białostockiej . </w:t>
      </w:r>
      <w:r w:rsidR="001763FB" w:rsidRPr="000F6628">
        <w:rPr>
          <w:b/>
        </w:rPr>
        <w:t xml:space="preserve"> </w:t>
      </w:r>
    </w:p>
    <w:p w:rsidR="000F6628" w:rsidRDefault="000F6628" w:rsidP="001763FB">
      <w:pPr>
        <w:rPr>
          <w:b/>
        </w:rPr>
      </w:pP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EA2BFD" w:rsidRDefault="00EA2BFD" w:rsidP="000F6628">
      <w:pPr>
        <w:pStyle w:val="Akapitzlist"/>
        <w:ind w:left="284"/>
      </w:pPr>
    </w:p>
    <w:p w:rsidR="00567B61" w:rsidRPr="00567B61" w:rsidRDefault="00567B61" w:rsidP="00567B61">
      <w:pPr>
        <w:ind w:left="426"/>
        <w:jc w:val="both"/>
      </w:pPr>
      <w:r w:rsidRPr="00567B61">
        <w:t xml:space="preserve">Usługa w zakresie odbioru i transportu odpadów komunalnych </w:t>
      </w:r>
      <w:r w:rsidR="0077018F">
        <w:t xml:space="preserve"> </w:t>
      </w:r>
      <w:r w:rsidRPr="00567B61">
        <w:t xml:space="preserve">z Samodzielnego Publicznego Zakładu Opieki Zdrowotnej w Dąbrowie Białostockiej wg poniższego wyszczególnienia. </w:t>
      </w:r>
    </w:p>
    <w:p w:rsidR="00567B61" w:rsidRDefault="00567B61" w:rsidP="00567B61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 nazwa ,cechy , ilość, jednostka miary )</w:t>
      </w:r>
    </w:p>
    <w:p w:rsidR="00500FBF" w:rsidRPr="00500FBF" w:rsidRDefault="00500FBF" w:rsidP="00500FBF">
      <w:pPr>
        <w:jc w:val="both"/>
        <w:rPr>
          <w:b/>
        </w:rPr>
      </w:pPr>
      <w:r w:rsidRPr="00500FBF">
        <w:rPr>
          <w:b/>
        </w:rPr>
        <w:t>Pakiet nr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91"/>
        <w:gridCol w:w="3102"/>
        <w:gridCol w:w="2033"/>
      </w:tblGrid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Rodzaj  pojemników</w:t>
            </w: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pojemników w ciągu 12 miesięcy</w:t>
            </w:r>
          </w:p>
        </w:tc>
      </w:tr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1.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Kontenery (KP-7) o pojemności  7m</w:t>
            </w:r>
            <w:r w:rsidRPr="00CB25EA">
              <w:rPr>
                <w:sz w:val="22"/>
                <w:szCs w:val="22"/>
                <w:vertAlign w:val="superscript"/>
              </w:rPr>
              <w:t>3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(bez przegród w środku)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E3499C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567B61" w:rsidRPr="00D71CFC" w:rsidTr="00F309AA">
        <w:tc>
          <w:tcPr>
            <w:tcW w:w="596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2.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567B61" w:rsidP="00D71CFC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Pojemnik  (</w:t>
            </w:r>
            <w:r w:rsidR="00D71CFC" w:rsidRPr="00D71CFC">
              <w:rPr>
                <w:sz w:val="22"/>
                <w:szCs w:val="22"/>
              </w:rPr>
              <w:t>MGB</w:t>
            </w:r>
            <w:r w:rsidRPr="00D71CFC">
              <w:rPr>
                <w:sz w:val="22"/>
                <w:szCs w:val="22"/>
              </w:rPr>
              <w:t>- 11</w:t>
            </w:r>
            <w:r w:rsidR="00D71CFC" w:rsidRPr="00D71CFC">
              <w:rPr>
                <w:sz w:val="22"/>
                <w:szCs w:val="22"/>
              </w:rPr>
              <w:t>0</w:t>
            </w:r>
            <w:r w:rsidRPr="00D71CFC">
              <w:rPr>
                <w:sz w:val="22"/>
                <w:szCs w:val="22"/>
              </w:rPr>
              <w:t>0)</w:t>
            </w: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Przychodnia Rejonowa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Suchowoli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E3499C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</w:tc>
      </w:tr>
      <w:tr w:rsidR="00567B61" w:rsidRPr="00D71CFC" w:rsidTr="00F309AA">
        <w:tc>
          <w:tcPr>
            <w:tcW w:w="596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3.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567B61" w:rsidP="00D71CFC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Pojemnik (</w:t>
            </w:r>
            <w:r w:rsidR="00D71CFC" w:rsidRPr="00D71CFC">
              <w:rPr>
                <w:sz w:val="22"/>
                <w:szCs w:val="22"/>
              </w:rPr>
              <w:t>MGB</w:t>
            </w:r>
            <w:r w:rsidRPr="00D71CFC">
              <w:rPr>
                <w:sz w:val="22"/>
                <w:szCs w:val="22"/>
              </w:rPr>
              <w:t>-11</w:t>
            </w:r>
            <w:r w:rsidR="00D71CFC" w:rsidRPr="00D71CFC">
              <w:rPr>
                <w:sz w:val="22"/>
                <w:szCs w:val="22"/>
              </w:rPr>
              <w:t>0</w:t>
            </w:r>
            <w:r w:rsidRPr="00D71CFC">
              <w:rPr>
                <w:sz w:val="22"/>
                <w:szCs w:val="22"/>
              </w:rPr>
              <w:t xml:space="preserve">0) </w:t>
            </w: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Gminny Ośrodek Zdrowia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Nowym Dworze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E3499C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567B61" w:rsidRDefault="00567B61" w:rsidP="000F6628">
      <w:pPr>
        <w:pStyle w:val="Akapitzlist"/>
        <w:ind w:left="284"/>
      </w:pPr>
    </w:p>
    <w:p w:rsidR="00500FBF" w:rsidRPr="008A1A2F" w:rsidRDefault="00500FBF" w:rsidP="008A1A2F">
      <w:pPr>
        <w:pStyle w:val="Akapitzlist"/>
        <w:ind w:left="284"/>
        <w:rPr>
          <w:b/>
        </w:rPr>
      </w:pPr>
      <w:r w:rsidRPr="00500FBF">
        <w:rPr>
          <w:b/>
        </w:rPr>
        <w:t>Pakiet nr 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49"/>
        <w:gridCol w:w="2044"/>
        <w:gridCol w:w="2033"/>
      </w:tblGrid>
      <w:tr w:rsidR="00500FBF" w:rsidRPr="00CB25EA" w:rsidTr="008A1A2F">
        <w:tc>
          <w:tcPr>
            <w:tcW w:w="596" w:type="dxa"/>
          </w:tcPr>
          <w:p w:rsidR="00500FBF" w:rsidRPr="00CB25EA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49" w:type="dxa"/>
          </w:tcPr>
          <w:p w:rsidR="00500FBF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Rodzaj  </w:t>
            </w:r>
            <w:r>
              <w:rPr>
                <w:b/>
                <w:sz w:val="22"/>
                <w:szCs w:val="22"/>
              </w:rPr>
              <w:t>odpadu</w:t>
            </w:r>
          </w:p>
          <w:p w:rsidR="00500FBF" w:rsidRPr="00CB25EA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(kod odpadu)</w:t>
            </w:r>
          </w:p>
        </w:tc>
        <w:tc>
          <w:tcPr>
            <w:tcW w:w="2044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500FBF" w:rsidRPr="00CB25EA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2033" w:type="dxa"/>
          </w:tcPr>
          <w:p w:rsidR="00500FBF" w:rsidRPr="00CB25EA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w ciągu 12 miesięcy</w:t>
            </w:r>
          </w:p>
        </w:tc>
      </w:tr>
      <w:tr w:rsidR="00500FBF" w:rsidRPr="00CB25EA" w:rsidTr="008A1A2F">
        <w:tc>
          <w:tcPr>
            <w:tcW w:w="596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3F3E3C" w:rsidRPr="00CB25EA" w:rsidRDefault="003F3E3C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:rsidR="008F5731" w:rsidRPr="008F5731" w:rsidRDefault="008F5731" w:rsidP="00500FBF">
            <w:pPr>
              <w:pStyle w:val="Akapitzlist"/>
              <w:ind w:left="0"/>
              <w:jc w:val="center"/>
              <w:rPr>
                <w:b/>
              </w:rPr>
            </w:pPr>
            <w:r w:rsidRPr="008F5731">
              <w:rPr>
                <w:b/>
              </w:rPr>
              <w:t>160213</w:t>
            </w:r>
          </w:p>
          <w:p w:rsidR="008A1A2F" w:rsidRDefault="00500FBF" w:rsidP="008A1A2F">
            <w:pPr>
              <w:pStyle w:val="Akapitzlist"/>
              <w:ind w:left="0"/>
            </w:pPr>
            <w:r>
              <w:t>Zużyte urządzenia zawi</w:t>
            </w:r>
            <w:r w:rsidR="008F5731">
              <w:t>erające niebezpieczne elementy</w:t>
            </w:r>
            <w:r>
              <w:t xml:space="preserve"> inne niż wymienione w </w:t>
            </w:r>
          </w:p>
          <w:p w:rsidR="00500FBF" w:rsidRPr="008A1A2F" w:rsidRDefault="00500FBF" w:rsidP="008A1A2F">
            <w:pPr>
              <w:pStyle w:val="Akapitzlist"/>
              <w:ind w:left="0"/>
            </w:pPr>
            <w:r>
              <w:t xml:space="preserve">16 02 09 do </w:t>
            </w:r>
            <w:r w:rsidR="008A1A2F">
              <w:t xml:space="preserve"> </w:t>
            </w:r>
            <w:r>
              <w:t>16 02 12</w:t>
            </w:r>
          </w:p>
        </w:tc>
        <w:tc>
          <w:tcPr>
            <w:tcW w:w="2044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8A1A2F" w:rsidRDefault="008A1A2F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kg</w:t>
            </w:r>
          </w:p>
        </w:tc>
        <w:tc>
          <w:tcPr>
            <w:tcW w:w="2033" w:type="dxa"/>
          </w:tcPr>
          <w:p w:rsidR="00500FBF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</w:p>
          <w:p w:rsidR="008A1A2F" w:rsidRPr="00CB25EA" w:rsidRDefault="008A1A2F" w:rsidP="00500FB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15 </w:t>
            </w:r>
          </w:p>
        </w:tc>
      </w:tr>
    </w:tbl>
    <w:p w:rsidR="00500FBF" w:rsidRDefault="00500FBF" w:rsidP="000F6628">
      <w:pPr>
        <w:pStyle w:val="Akapitzlist"/>
        <w:ind w:left="284"/>
        <w:rPr>
          <w:b/>
        </w:rPr>
      </w:pPr>
    </w:p>
    <w:p w:rsidR="00567B61" w:rsidRDefault="00567B61" w:rsidP="008A1A2F">
      <w:pPr>
        <w:pStyle w:val="Akapitzlist"/>
        <w:ind w:left="284"/>
        <w:rPr>
          <w:b/>
        </w:rPr>
      </w:pPr>
      <w:r w:rsidRPr="00567B61">
        <w:rPr>
          <w:b/>
        </w:rPr>
        <w:t>Zasady odbioru odpadów:</w:t>
      </w:r>
    </w:p>
    <w:p w:rsidR="00567B61" w:rsidRDefault="008A1A2F" w:rsidP="00567B61">
      <w:pPr>
        <w:pStyle w:val="Akapitzlist"/>
        <w:ind w:left="-142"/>
      </w:pPr>
      <w:r>
        <w:t xml:space="preserve">  </w:t>
      </w:r>
      <w:r w:rsidR="00CA20E4">
        <w:t>1</w:t>
      </w:r>
      <w:r w:rsidR="00567B61">
        <w:t xml:space="preserve">) Wykonawca będzie zobowiązany do odbioru odpadów z poszczególnych jednostek w   </w:t>
      </w:r>
    </w:p>
    <w:p w:rsidR="00567B61" w:rsidRDefault="00567B61" w:rsidP="00567B61">
      <w:pPr>
        <w:pStyle w:val="Akapitzlist"/>
        <w:ind w:left="-142"/>
      </w:pPr>
      <w:r>
        <w:t xml:space="preserve">     obecności wyznaczonego pracownika  SPZOZ. </w:t>
      </w:r>
    </w:p>
    <w:p w:rsidR="00567B61" w:rsidRDefault="008A1A2F" w:rsidP="00567B61">
      <w:pPr>
        <w:pStyle w:val="Akapitzlist"/>
        <w:ind w:left="-142"/>
      </w:pPr>
      <w:r>
        <w:t xml:space="preserve">   </w:t>
      </w:r>
      <w:r w:rsidR="00CA20E4">
        <w:t>2</w:t>
      </w:r>
      <w:r w:rsidR="00567B61">
        <w:t xml:space="preserve">) Harmonogram odbioru odpadów. 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10"/>
        <w:gridCol w:w="4381"/>
        <w:gridCol w:w="4465"/>
      </w:tblGrid>
      <w:tr w:rsidR="00467A86" w:rsidRPr="004922C7" w:rsidTr="0080385B">
        <w:tc>
          <w:tcPr>
            <w:tcW w:w="510" w:type="dxa"/>
          </w:tcPr>
          <w:p w:rsidR="00467A86" w:rsidRPr="004922C7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l.p.</w:t>
            </w:r>
          </w:p>
        </w:tc>
        <w:tc>
          <w:tcPr>
            <w:tcW w:w="4381" w:type="dxa"/>
          </w:tcPr>
          <w:p w:rsidR="00467A86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Miejsce z którego należy odebrać odpady</w:t>
            </w:r>
          </w:p>
          <w:p w:rsidR="004922C7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465" w:type="dxa"/>
          </w:tcPr>
          <w:p w:rsidR="00467A86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Częstotliwość odbiorów</w:t>
            </w:r>
          </w:p>
        </w:tc>
      </w:tr>
      <w:tr w:rsidR="00467A86" w:rsidTr="0080385B">
        <w:tc>
          <w:tcPr>
            <w:tcW w:w="510" w:type="dxa"/>
          </w:tcPr>
          <w:p w:rsidR="00467A86" w:rsidRDefault="004922C7" w:rsidP="00687B4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4381" w:type="dxa"/>
          </w:tcPr>
          <w:p w:rsidR="00467A86" w:rsidRPr="00687B4A" w:rsidRDefault="004922C7" w:rsidP="00687B4A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>Szpital  SPZOZ</w:t>
            </w:r>
          </w:p>
          <w:p w:rsidR="004922C7" w:rsidRDefault="00687B4A" w:rsidP="00687B4A">
            <w:pPr>
              <w:pStyle w:val="Akapitzlist"/>
              <w:ind w:left="0"/>
              <w:jc w:val="center"/>
            </w:pPr>
            <w:r>
              <w:t>u</w:t>
            </w:r>
            <w:r w:rsidR="004922C7">
              <w:t>l. Skłodowskiej 15</w:t>
            </w:r>
            <w:r>
              <w:t xml:space="preserve">,  </w:t>
            </w:r>
            <w:r w:rsidR="004922C7">
              <w:t>Dabrowa Białostocka</w:t>
            </w:r>
          </w:p>
        </w:tc>
        <w:tc>
          <w:tcPr>
            <w:tcW w:w="4465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467A86" w:rsidTr="0080385B">
        <w:tc>
          <w:tcPr>
            <w:tcW w:w="510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4381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Przychodnia Rejonowa  w Suchowoli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4465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Wywóz w ciągu 24 godz. od telefonicznego zgłoszenia przez pracownika SPZOZ</w:t>
            </w:r>
          </w:p>
          <w:p w:rsidR="00467A86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687B4A" w:rsidTr="0080385B">
        <w:tc>
          <w:tcPr>
            <w:tcW w:w="510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</w:p>
        </w:tc>
        <w:tc>
          <w:tcPr>
            <w:tcW w:w="438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Gminny Ośrodek Zdrowia w Nowym Dworze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4465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</w:tbl>
    <w:p w:rsidR="003E60A0" w:rsidRDefault="0080385B" w:rsidP="00567B61">
      <w:pPr>
        <w:pStyle w:val="Akapitzlist"/>
        <w:ind w:left="-142"/>
      </w:pPr>
      <w:r>
        <w:t xml:space="preserve">   </w:t>
      </w:r>
    </w:p>
    <w:p w:rsidR="003E60A0" w:rsidRDefault="0080385B" w:rsidP="00567B61">
      <w:pPr>
        <w:pStyle w:val="Akapitzlist"/>
        <w:ind w:left="-142"/>
      </w:pPr>
      <w:r>
        <w:t xml:space="preserve">     </w:t>
      </w:r>
    </w:p>
    <w:p w:rsidR="00450005" w:rsidRDefault="00CA20E4" w:rsidP="00567B61">
      <w:pPr>
        <w:pStyle w:val="Akapitzlist"/>
        <w:ind w:left="-142"/>
      </w:pPr>
      <w:r>
        <w:t>3</w:t>
      </w:r>
      <w:r w:rsidR="00687B4A">
        <w:t xml:space="preserve">) Wykonawca będzie zobowiązany do systematycznego opróżniania zapełnionych  </w:t>
      </w:r>
      <w:r w:rsidR="00450005">
        <w:t xml:space="preserve">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kontenerów  na telefoniczne zgłoszenie pracownika SPZOZ  w okresie całego okresu trwania </w:t>
      </w:r>
      <w:r>
        <w:t xml:space="preserve">  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umowy, ustawionych na terenie siedziby Zamawiającego i wywożenie ich zawartości  </w:t>
      </w:r>
      <w:r>
        <w:t xml:space="preserve">   </w:t>
      </w:r>
    </w:p>
    <w:p w:rsidR="00687B4A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wyłącznie do przeznaczonego miejsca ich składowania. </w:t>
      </w:r>
    </w:p>
    <w:p w:rsidR="00450005" w:rsidRDefault="00450005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4</w:t>
      </w:r>
      <w:r w:rsidR="00450005">
        <w:t>)</w:t>
      </w:r>
      <w:r w:rsidR="00687B4A">
        <w:t xml:space="preserve"> </w:t>
      </w:r>
      <w:r w:rsidR="00450005">
        <w:t xml:space="preserve">Wykonawca będzie zobowiązany do zapewnienia  na czas trwania umowy własnych       </w:t>
      </w:r>
    </w:p>
    <w:p w:rsidR="00467A86" w:rsidRDefault="00450005" w:rsidP="00567B61">
      <w:pPr>
        <w:pStyle w:val="Akapitzlist"/>
        <w:ind w:left="-142"/>
      </w:pPr>
      <w:r>
        <w:t xml:space="preserve">     kontenerów  i pojemników na odpady komunalne  i ustawienia ich na </w:t>
      </w:r>
      <w:r w:rsidR="00CA20E4">
        <w:t xml:space="preserve">terenie  SPZOZ. </w:t>
      </w:r>
    </w:p>
    <w:p w:rsidR="00CA20E4" w:rsidRDefault="00CA20E4" w:rsidP="00567B61">
      <w:pPr>
        <w:pStyle w:val="Akapitzlist"/>
        <w:ind w:left="-142"/>
      </w:pPr>
    </w:p>
    <w:p w:rsidR="00CA20E4" w:rsidRDefault="00CA20E4" w:rsidP="00567B61">
      <w:pPr>
        <w:pStyle w:val="Akapitzlist"/>
        <w:ind w:left="-142"/>
      </w:pPr>
      <w:r>
        <w:t xml:space="preserve">5)  Wykonawca gwarantuje  wykonanie usługi z zachowaniem przepisów prawnych   </w:t>
      </w:r>
    </w:p>
    <w:p w:rsidR="00CA20E4" w:rsidRDefault="00CA20E4" w:rsidP="00567B61">
      <w:pPr>
        <w:pStyle w:val="Akapitzlist"/>
        <w:ind w:left="-142"/>
      </w:pPr>
      <w:r>
        <w:t xml:space="preserve">      obowiązujących w tym zakresie  a w szczególności ustawy z dnia 14 grudnia 2012r o  </w:t>
      </w:r>
    </w:p>
    <w:p w:rsidR="00567B61" w:rsidRDefault="00CA20E4" w:rsidP="0080385B">
      <w:pPr>
        <w:pStyle w:val="Akapitzlist"/>
        <w:ind w:left="-142"/>
      </w:pPr>
      <w:r>
        <w:t xml:space="preserve">      odpadach  (Dz.U. z 2013r poz. 21) . </w:t>
      </w:r>
    </w:p>
    <w:p w:rsidR="0080385B" w:rsidRDefault="0080385B" w:rsidP="0080385B">
      <w:pPr>
        <w:pStyle w:val="Akapitzlist"/>
        <w:ind w:left="-142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 xml:space="preserve">12 miesięcy </w:t>
      </w:r>
      <w:r w:rsidR="00CA20E4">
        <w:t>. tj. od dnia 01.01.20</w:t>
      </w:r>
      <w:r w:rsidR="0080385B">
        <w:t>2</w:t>
      </w:r>
      <w:r w:rsidR="00E3499C">
        <w:t>1</w:t>
      </w:r>
      <w:r w:rsidR="00CA20E4">
        <w:t>r. do dnia 31.12.20</w:t>
      </w:r>
      <w:r w:rsidR="0080385B">
        <w:t>2</w:t>
      </w:r>
      <w:r w:rsidR="00E3499C">
        <w:t>1</w:t>
      </w:r>
      <w:r w:rsidR="00CA20E4">
        <w:t>r.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85 712 33 45 fax. 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7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C1741" w:rsidRPr="00F94D53" w:rsidRDefault="00EC1741" w:rsidP="001763FB">
      <w:pPr>
        <w:jc w:val="both"/>
      </w:pPr>
    </w:p>
    <w:p w:rsidR="00EE62B4" w:rsidRDefault="00EE62B4" w:rsidP="001763FB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</w:t>
      </w:r>
      <w:r w:rsidR="00080D26">
        <w:t xml:space="preserve">do treści </w:t>
      </w:r>
      <w:r w:rsidRPr="00EE62B4">
        <w:t xml:space="preserve">Zapytania </w:t>
      </w:r>
      <w:r>
        <w:t xml:space="preserve">   </w:t>
      </w:r>
    </w:p>
    <w:p w:rsidR="00080D26" w:rsidRDefault="00EE62B4" w:rsidP="001763FB">
      <w:pPr>
        <w:jc w:val="both"/>
      </w:pPr>
      <w:r>
        <w:t xml:space="preserve">      </w:t>
      </w:r>
      <w:r w:rsidRPr="00EE62B4">
        <w:t xml:space="preserve">ofertowego </w:t>
      </w:r>
      <w:r w:rsidR="00080D26">
        <w:t xml:space="preserve">zamieści informacje w tej sprawie na swojej stronie internetowej. </w:t>
      </w:r>
    </w:p>
    <w:p w:rsidR="00EE62B4" w:rsidRPr="00EE62B4" w:rsidRDefault="00EE62B4" w:rsidP="001763FB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są  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cenowy  - Załącznik </w:t>
      </w:r>
      <w:r>
        <w:rPr>
          <w:b/>
        </w:rPr>
        <w:t>nr 2 do Zapytania  ofertowego</w:t>
      </w:r>
      <w:r>
        <w:t>.</w:t>
      </w:r>
    </w:p>
    <w:p w:rsidR="007C6682" w:rsidRDefault="007C6682" w:rsidP="001763FB">
      <w:pPr>
        <w:rPr>
          <w:color w:val="000000"/>
          <w:shd w:val="clear" w:color="auto" w:fill="FFFFFF"/>
        </w:rPr>
      </w:pPr>
      <w:r>
        <w:t xml:space="preserve">3) </w:t>
      </w:r>
      <w:r>
        <w:rPr>
          <w:color w:val="000000"/>
          <w:shd w:val="clear" w:color="auto" w:fill="FFFFFF"/>
        </w:rPr>
        <w:t>D</w:t>
      </w:r>
      <w:r w:rsidRPr="007C6682">
        <w:rPr>
          <w:color w:val="000000"/>
          <w:shd w:val="clear" w:color="auto" w:fill="FFFFFF"/>
        </w:rPr>
        <w:t xml:space="preserve">okument potwierdzający, że wykonawca uzyskał wpis do rejestru działalności </w:t>
      </w:r>
      <w:r>
        <w:rPr>
          <w:color w:val="000000"/>
          <w:shd w:val="clear" w:color="auto" w:fill="FFFFFF"/>
        </w:rPr>
        <w:t xml:space="preserve">   </w:t>
      </w:r>
    </w:p>
    <w:p w:rsidR="00CA20E4" w:rsidRDefault="007C6682" w:rsidP="001763F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7C6682">
        <w:rPr>
          <w:color w:val="000000"/>
          <w:shd w:val="clear" w:color="auto" w:fill="FFFFFF"/>
        </w:rPr>
        <w:t>regulowanej w zakresie odbierania odpadów komunalnych od właścicieli nieruchomości</w:t>
      </w:r>
      <w:r>
        <w:rPr>
          <w:color w:val="000000"/>
          <w:shd w:val="clear" w:color="auto" w:fill="FFFFFF"/>
        </w:rPr>
        <w:t>.</w:t>
      </w:r>
    </w:p>
    <w:p w:rsidR="001763FB" w:rsidRDefault="007C6682" w:rsidP="001763FB">
      <w:r>
        <w:t>4</w:t>
      </w:r>
      <w:r w:rsidR="001763FB">
        <w:t xml:space="preserve">) Aktualny odpis z właściwego rejestru lub aktualne zaświadczenie o wpisie do Ewidencji   </w:t>
      </w:r>
    </w:p>
    <w:p w:rsidR="001763FB" w:rsidRDefault="001763FB" w:rsidP="001763FB">
      <w:r>
        <w:t xml:space="preserve">    Działalności Gospodarczej, wystawione nie wcześniej niż 6 miesięcy przed upływem  </w:t>
      </w:r>
    </w:p>
    <w:p w:rsidR="001943C5" w:rsidRDefault="001763FB" w:rsidP="001943C5">
      <w:r>
        <w:t xml:space="preserve">    terminu składania ofert.    </w:t>
      </w:r>
    </w:p>
    <w:p w:rsidR="001763FB" w:rsidRPr="007052E7" w:rsidRDefault="001943C5" w:rsidP="001763FB">
      <w:pPr>
        <w:rPr>
          <w:i/>
        </w:rPr>
      </w:pPr>
      <w:r w:rsidRPr="007052E7">
        <w:t xml:space="preserve">  </w:t>
      </w:r>
      <w:r w:rsidR="001763FB" w:rsidRPr="007052E7">
        <w:t xml:space="preserve"> </w:t>
      </w:r>
      <w:r w:rsidR="001763FB" w:rsidRPr="007052E7">
        <w:rPr>
          <w:i/>
        </w:rPr>
        <w:t>Dokument</w:t>
      </w:r>
      <w:r w:rsidR="007C6682" w:rsidRPr="007052E7">
        <w:rPr>
          <w:i/>
        </w:rPr>
        <w:t>y</w:t>
      </w:r>
      <w:r w:rsidR="001763FB" w:rsidRPr="007052E7">
        <w:rPr>
          <w:i/>
        </w:rPr>
        <w:t>, powin</w:t>
      </w:r>
      <w:r w:rsidR="007C6682" w:rsidRPr="007052E7">
        <w:rPr>
          <w:i/>
        </w:rPr>
        <w:t>ny</w:t>
      </w:r>
      <w:r w:rsidR="001763FB"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="001763FB"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BD6B59" w:rsidRPr="007052E7">
        <w:rPr>
          <w:i/>
        </w:rPr>
        <w:t>4</w:t>
      </w:r>
    </w:p>
    <w:p w:rsidR="00EC1741" w:rsidRDefault="00EC1741" w:rsidP="001763FB">
      <w:pPr>
        <w:spacing w:line="200" w:lineRule="atLeast"/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080D26">
        <w:rPr>
          <w:i/>
        </w:rP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Ofertę należy sporządzić w języku polskim, w formie pisemnej na Formularzu Ofertowym  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zamawiającego dokumentami umieścić w zabezpieczonej kopercie, opisanej w następujący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 xml:space="preserve">     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      na </w:t>
      </w:r>
      <w:r w:rsidR="00BD6B59">
        <w:rPr>
          <w:b/>
        </w:rPr>
        <w:t xml:space="preserve">odbiór i transport odpadów komunalnych 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080D2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7052E7">
        <w:t xml:space="preserve">    Ofertę należy złożyć do </w:t>
      </w:r>
      <w:r w:rsidRPr="00080D26">
        <w:rPr>
          <w:b/>
          <w:color w:val="FF0000"/>
        </w:rPr>
        <w:t xml:space="preserve">dnia </w:t>
      </w:r>
      <w:r w:rsidR="00F51938">
        <w:rPr>
          <w:b/>
          <w:color w:val="FF0000"/>
        </w:rPr>
        <w:t>22</w:t>
      </w:r>
      <w:r w:rsidRPr="00080D26">
        <w:rPr>
          <w:b/>
          <w:color w:val="FF0000"/>
        </w:rPr>
        <w:t>.</w:t>
      </w:r>
      <w:r w:rsidR="00BD6B59" w:rsidRPr="00080D26">
        <w:rPr>
          <w:b/>
          <w:color w:val="FF0000"/>
        </w:rPr>
        <w:t>12</w:t>
      </w:r>
      <w:r w:rsidRPr="00080D26">
        <w:rPr>
          <w:b/>
          <w:color w:val="FF0000"/>
        </w:rPr>
        <w:t>.20</w:t>
      </w:r>
      <w:r w:rsidR="00F51938">
        <w:rPr>
          <w:b/>
          <w:color w:val="FF0000"/>
        </w:rPr>
        <w:t>20</w:t>
      </w:r>
      <w:r w:rsidRPr="00080D26">
        <w:rPr>
          <w:b/>
          <w:color w:val="FF0000"/>
        </w:rPr>
        <w:t>r. do godz.  1</w:t>
      </w:r>
      <w:r w:rsidR="00B47A3F">
        <w:rPr>
          <w:b/>
          <w:color w:val="FF0000"/>
        </w:rPr>
        <w:t>1</w:t>
      </w:r>
      <w:r w:rsidRPr="00080D26">
        <w:rPr>
          <w:b/>
          <w:color w:val="FF0000"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1763FB" w:rsidRDefault="001763FB" w:rsidP="001763FB"/>
    <w:p w:rsidR="00993279" w:rsidRPr="00993279" w:rsidRDefault="001763FB" w:rsidP="00993279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1456C9">
        <w:tab/>
      </w:r>
      <w:r w:rsidR="001456C9">
        <w:tab/>
        <w:t xml:space="preserve">       </w:t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  <w:r w:rsidR="00993279" w:rsidRPr="00993279">
        <w:rPr>
          <w:sz w:val="22"/>
          <w:szCs w:val="22"/>
        </w:rPr>
        <w:t>Dyrektor</w:t>
      </w:r>
    </w:p>
    <w:p w:rsidR="00993279" w:rsidRPr="00993279" w:rsidRDefault="00993279" w:rsidP="00993279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  <w:t xml:space="preserve">Samodzielnego Publicznego </w:t>
      </w:r>
    </w:p>
    <w:p w:rsidR="00993279" w:rsidRPr="00993279" w:rsidRDefault="00993279" w:rsidP="00993279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  <w:t xml:space="preserve">Zakładu Opieki Zdrowotnej </w:t>
      </w:r>
    </w:p>
    <w:p w:rsidR="00993279" w:rsidRPr="00993279" w:rsidRDefault="00993279" w:rsidP="00993279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  <w:t xml:space="preserve">w Dąbrowie Białostockiej     </w:t>
      </w:r>
    </w:p>
    <w:p w:rsidR="001F42E2" w:rsidRPr="00993279" w:rsidRDefault="00993279" w:rsidP="00993279">
      <w:pPr>
        <w:rPr>
          <w:b/>
          <w:sz w:val="20"/>
          <w:szCs w:val="20"/>
        </w:rPr>
        <w:sectPr w:rsidR="001F42E2" w:rsidRPr="00993279" w:rsidSect="00C95D3F">
          <w:pgSz w:w="11906" w:h="16838" w:code="9"/>
          <w:pgMar w:top="426" w:right="1274" w:bottom="568" w:left="1417" w:header="708" w:footer="708" w:gutter="0"/>
          <w:cols w:space="708"/>
          <w:docGrid w:linePitch="360"/>
        </w:sectPr>
      </w:pP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="00F51938">
        <w:rPr>
          <w:b/>
          <w:sz w:val="20"/>
          <w:szCs w:val="20"/>
        </w:rPr>
        <w:t xml:space="preserve">  Katarzyna Wróblew</w:t>
      </w:r>
      <w:r w:rsidR="00C95D3F">
        <w:rPr>
          <w:b/>
          <w:sz w:val="20"/>
          <w:szCs w:val="20"/>
        </w:rPr>
        <w:t>ska</w:t>
      </w:r>
      <w:bookmarkStart w:id="0" w:name="_GoBack"/>
      <w:bookmarkEnd w:id="0"/>
    </w:p>
    <w:p w:rsidR="001F42E2" w:rsidRDefault="001F42E2" w:rsidP="00993279">
      <w:pPr>
        <w:spacing w:after="200" w:line="276" w:lineRule="auto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993279">
      <w:pPr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3FB"/>
    <w:rsid w:val="00080D26"/>
    <w:rsid w:val="000A6C82"/>
    <w:rsid w:val="000B1792"/>
    <w:rsid w:val="000B216B"/>
    <w:rsid w:val="000B490F"/>
    <w:rsid w:val="000B5C15"/>
    <w:rsid w:val="000C4182"/>
    <w:rsid w:val="000D2A40"/>
    <w:rsid w:val="000E640C"/>
    <w:rsid w:val="000F2C82"/>
    <w:rsid w:val="000F4BA3"/>
    <w:rsid w:val="000F6628"/>
    <w:rsid w:val="001059FF"/>
    <w:rsid w:val="00114EB9"/>
    <w:rsid w:val="00144252"/>
    <w:rsid w:val="001456C9"/>
    <w:rsid w:val="00163ED9"/>
    <w:rsid w:val="001763FB"/>
    <w:rsid w:val="001943C5"/>
    <w:rsid w:val="001B795E"/>
    <w:rsid w:val="001C0659"/>
    <w:rsid w:val="001D66A2"/>
    <w:rsid w:val="001E1B26"/>
    <w:rsid w:val="001E2916"/>
    <w:rsid w:val="001F42E2"/>
    <w:rsid w:val="00222636"/>
    <w:rsid w:val="0023390F"/>
    <w:rsid w:val="002605BB"/>
    <w:rsid w:val="00293186"/>
    <w:rsid w:val="002B259E"/>
    <w:rsid w:val="0034219A"/>
    <w:rsid w:val="0039017A"/>
    <w:rsid w:val="003E60A0"/>
    <w:rsid w:val="003F1FE9"/>
    <w:rsid w:val="003F3E3C"/>
    <w:rsid w:val="004236FE"/>
    <w:rsid w:val="00435039"/>
    <w:rsid w:val="00441BC2"/>
    <w:rsid w:val="00450005"/>
    <w:rsid w:val="00467A0D"/>
    <w:rsid w:val="00467A86"/>
    <w:rsid w:val="004922C7"/>
    <w:rsid w:val="00500FBF"/>
    <w:rsid w:val="005075D1"/>
    <w:rsid w:val="005128C5"/>
    <w:rsid w:val="00540B55"/>
    <w:rsid w:val="00567B61"/>
    <w:rsid w:val="00575EF2"/>
    <w:rsid w:val="0058552F"/>
    <w:rsid w:val="005A5729"/>
    <w:rsid w:val="005A6919"/>
    <w:rsid w:val="005B21B7"/>
    <w:rsid w:val="00663701"/>
    <w:rsid w:val="00687B4A"/>
    <w:rsid w:val="006E6297"/>
    <w:rsid w:val="006F1F7A"/>
    <w:rsid w:val="007052E7"/>
    <w:rsid w:val="00707AEC"/>
    <w:rsid w:val="00746D35"/>
    <w:rsid w:val="00747510"/>
    <w:rsid w:val="007501A4"/>
    <w:rsid w:val="0077018F"/>
    <w:rsid w:val="00783253"/>
    <w:rsid w:val="00796FB8"/>
    <w:rsid w:val="007C1321"/>
    <w:rsid w:val="007C6682"/>
    <w:rsid w:val="007D3A16"/>
    <w:rsid w:val="0080385B"/>
    <w:rsid w:val="00805C5E"/>
    <w:rsid w:val="00835D4E"/>
    <w:rsid w:val="008442DD"/>
    <w:rsid w:val="00865B53"/>
    <w:rsid w:val="00874700"/>
    <w:rsid w:val="00877873"/>
    <w:rsid w:val="008A1A2F"/>
    <w:rsid w:val="008B0F04"/>
    <w:rsid w:val="008C7484"/>
    <w:rsid w:val="008F00D5"/>
    <w:rsid w:val="008F5731"/>
    <w:rsid w:val="008F5937"/>
    <w:rsid w:val="00903B71"/>
    <w:rsid w:val="00917A4E"/>
    <w:rsid w:val="00955AF1"/>
    <w:rsid w:val="00971691"/>
    <w:rsid w:val="00993279"/>
    <w:rsid w:val="009C082E"/>
    <w:rsid w:val="009D35C9"/>
    <w:rsid w:val="009E5064"/>
    <w:rsid w:val="00A10CC2"/>
    <w:rsid w:val="00A1702F"/>
    <w:rsid w:val="00A22E5D"/>
    <w:rsid w:val="00A350DF"/>
    <w:rsid w:val="00A46453"/>
    <w:rsid w:val="00A7730A"/>
    <w:rsid w:val="00A87C6B"/>
    <w:rsid w:val="00A937B0"/>
    <w:rsid w:val="00AA0E06"/>
    <w:rsid w:val="00B047B6"/>
    <w:rsid w:val="00B40EEF"/>
    <w:rsid w:val="00B47A3F"/>
    <w:rsid w:val="00B855A1"/>
    <w:rsid w:val="00BA2CF8"/>
    <w:rsid w:val="00BB2E79"/>
    <w:rsid w:val="00BC14AD"/>
    <w:rsid w:val="00BC369A"/>
    <w:rsid w:val="00BD6B59"/>
    <w:rsid w:val="00BF219F"/>
    <w:rsid w:val="00BF5FB6"/>
    <w:rsid w:val="00C04425"/>
    <w:rsid w:val="00C06310"/>
    <w:rsid w:val="00C20E8F"/>
    <w:rsid w:val="00C454BC"/>
    <w:rsid w:val="00C6185D"/>
    <w:rsid w:val="00C82B9D"/>
    <w:rsid w:val="00C940D2"/>
    <w:rsid w:val="00C95D3F"/>
    <w:rsid w:val="00CA20E4"/>
    <w:rsid w:val="00CA3DDF"/>
    <w:rsid w:val="00D0124E"/>
    <w:rsid w:val="00D061A4"/>
    <w:rsid w:val="00D075A8"/>
    <w:rsid w:val="00D71CFC"/>
    <w:rsid w:val="00D800B3"/>
    <w:rsid w:val="00DF38B7"/>
    <w:rsid w:val="00E25C21"/>
    <w:rsid w:val="00E3499C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51938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  <w:style w:type="paragraph" w:styleId="Tekstdymka">
    <w:name w:val="Balloon Text"/>
    <w:basedOn w:val="Normalny"/>
    <w:link w:val="TekstdymkaZnak"/>
    <w:uiPriority w:val="99"/>
    <w:semiHidden/>
    <w:unhideWhenUsed/>
    <w:rsid w:val="008F59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93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oz@hom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1938-1747-4770-B3A6-7F0AEF85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74</cp:revision>
  <cp:lastPrinted>2020-12-14T09:22:00Z</cp:lastPrinted>
  <dcterms:created xsi:type="dcterms:W3CDTF">2015-10-12T10:59:00Z</dcterms:created>
  <dcterms:modified xsi:type="dcterms:W3CDTF">2020-12-14T10:45:00Z</dcterms:modified>
</cp:coreProperties>
</file>