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FB" w:rsidRPr="007052E7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7052E7">
        <w:rPr>
          <w:sz w:val="20"/>
          <w:szCs w:val="20"/>
        </w:rPr>
        <w:t xml:space="preserve">Dąbrowa Białostocka dnia </w:t>
      </w:r>
      <w:r w:rsidR="00EF6C2E" w:rsidRPr="007052E7">
        <w:rPr>
          <w:sz w:val="20"/>
          <w:szCs w:val="20"/>
        </w:rPr>
        <w:t>30</w:t>
      </w:r>
      <w:r w:rsidR="00567B61" w:rsidRPr="007052E7">
        <w:rPr>
          <w:sz w:val="20"/>
          <w:szCs w:val="20"/>
        </w:rPr>
        <w:t>.11.2015r</w:t>
      </w:r>
      <w:r w:rsidR="00F94D53" w:rsidRPr="007052E7">
        <w:rPr>
          <w:sz w:val="20"/>
          <w:szCs w:val="20"/>
        </w:rPr>
        <w:t>.</w:t>
      </w:r>
      <w:r w:rsidRPr="007052E7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="00567B61">
        <w:rPr>
          <w:sz w:val="16"/>
          <w:szCs w:val="16"/>
        </w:rPr>
        <w:t xml:space="preserve">SP ZOZ-   </w:t>
      </w:r>
      <w:r w:rsidR="007052E7">
        <w:rPr>
          <w:sz w:val="16"/>
          <w:szCs w:val="16"/>
        </w:rPr>
        <w:t>512</w:t>
      </w:r>
      <w:r w:rsidR="00567B61">
        <w:rPr>
          <w:sz w:val="16"/>
          <w:szCs w:val="16"/>
        </w:rPr>
        <w:t xml:space="preserve"> /odpady komunalne/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567B61">
        <w:rPr>
          <w:sz w:val="16"/>
          <w:szCs w:val="16"/>
        </w:rPr>
        <w:t>1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15</w:t>
      </w:r>
      <w:r w:rsidRPr="000F6628">
        <w:rPr>
          <w:b/>
          <w:sz w:val="28"/>
          <w:szCs w:val="28"/>
        </w:rPr>
        <w:t xml:space="preserve"> </w:t>
      </w:r>
    </w:p>
    <w:p w:rsidR="00A46453" w:rsidRDefault="00A46453" w:rsidP="001763FB">
      <w:pPr>
        <w:rPr>
          <w:sz w:val="22"/>
          <w:szCs w:val="22"/>
        </w:rPr>
      </w:pPr>
    </w:p>
    <w:p w:rsidR="00F309AA" w:rsidRPr="00F309AA" w:rsidRDefault="007052E7" w:rsidP="001763FB">
      <w:pPr>
        <w:jc w:val="center"/>
        <w:rPr>
          <w:b/>
        </w:rPr>
      </w:pPr>
      <w:r>
        <w:rPr>
          <w:rStyle w:val="Pogrubienie"/>
          <w:bdr w:val="none" w:sz="0" w:space="0" w:color="auto" w:frame="1"/>
        </w:rPr>
        <w:t>WYKONAWCY</w:t>
      </w:r>
    </w:p>
    <w:p w:rsidR="001763FB" w:rsidRPr="000F6628" w:rsidRDefault="001763FB" w:rsidP="001763FB">
      <w:pPr>
        <w:jc w:val="center"/>
        <w:rPr>
          <w:sz w:val="20"/>
          <w:szCs w:val="20"/>
        </w:rPr>
      </w:pPr>
      <w:r w:rsidRPr="000F6628">
        <w:rPr>
          <w:sz w:val="20"/>
          <w:szCs w:val="20"/>
        </w:rPr>
        <w:t>(nazwa i adres wykonawcy )</w:t>
      </w:r>
    </w:p>
    <w:p w:rsidR="001763FB" w:rsidRPr="000F6628" w:rsidRDefault="001763F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1763FB" w:rsidRPr="000F6628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1763FB" w:rsidP="001763FB">
      <w:pPr>
        <w:jc w:val="center"/>
      </w:pPr>
      <w:r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1763FB" w:rsidRDefault="001763FB" w:rsidP="001763FB">
      <w:pPr>
        <w:rPr>
          <w:b/>
        </w:rPr>
      </w:pPr>
      <w:r w:rsidRPr="000F6628">
        <w:t xml:space="preserve"> zaprasza do złożenia oferty na</w:t>
      </w:r>
      <w:r w:rsidRPr="000F6628">
        <w:rPr>
          <w:b/>
        </w:rPr>
        <w:t xml:space="preserve">:   </w:t>
      </w:r>
      <w:r w:rsidR="00567B61">
        <w:rPr>
          <w:b/>
        </w:rPr>
        <w:t xml:space="preserve">odbiór i transport odpadów komunalnych (niesegregowanych) z Samodzielnego Publicznego Zakładu Opieki Zdrowotnej w Dąbrowie Białostockiej . </w:t>
      </w:r>
      <w:r w:rsidRPr="000F6628">
        <w:rPr>
          <w:b/>
        </w:rPr>
        <w:t xml:space="preserve"> </w:t>
      </w:r>
    </w:p>
    <w:p w:rsidR="000F6628" w:rsidRDefault="000F6628" w:rsidP="001763FB">
      <w:pPr>
        <w:rPr>
          <w:b/>
        </w:rPr>
      </w:pPr>
    </w:p>
    <w:p w:rsidR="000F6628" w:rsidRDefault="000F6628" w:rsidP="000F662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F6628">
        <w:rPr>
          <w:u w:val="single"/>
        </w:rPr>
        <w:t>Przedmiot zamówienia</w:t>
      </w:r>
      <w:r>
        <w:rPr>
          <w:b/>
        </w:rPr>
        <w:t>:</w:t>
      </w:r>
    </w:p>
    <w:p w:rsidR="00EA2BFD" w:rsidRDefault="00EA2BFD" w:rsidP="000F6628">
      <w:pPr>
        <w:pStyle w:val="Akapitzlist"/>
        <w:ind w:left="284"/>
      </w:pPr>
    </w:p>
    <w:p w:rsidR="00567B61" w:rsidRPr="00567B61" w:rsidRDefault="00567B61" w:rsidP="00567B61">
      <w:pPr>
        <w:ind w:left="426"/>
        <w:jc w:val="both"/>
      </w:pPr>
      <w:r w:rsidRPr="00567B61">
        <w:t xml:space="preserve">Usługa w zakresie odbioru i transportu odpadów komunalnych (niesegregowanych) z Samodzielnego Publicznego Zakładu Opieki Zdrowotnej w Dąbrowie Białostockiej wg poniższego wyszczególnienia. </w:t>
      </w:r>
    </w:p>
    <w:p w:rsidR="00567B61" w:rsidRPr="00795509" w:rsidRDefault="00567B61" w:rsidP="00567B61">
      <w:pPr>
        <w:ind w:left="2832" w:firstLine="708"/>
        <w:jc w:val="both"/>
      </w:pPr>
      <w:r>
        <w:rPr>
          <w:sz w:val="18"/>
          <w:szCs w:val="18"/>
        </w:rPr>
        <w:t>( nazwa ,cechy , ilość, jednostka miary 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591"/>
        <w:gridCol w:w="3102"/>
        <w:gridCol w:w="2033"/>
      </w:tblGrid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Rodzaj  pojemników</w:t>
            </w: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Szacunkowa ilość pojemników w ciągu 12 miesięcy</w:t>
            </w:r>
          </w:p>
        </w:tc>
      </w:tr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1.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Kontenery (KP-7) o pojemności  7m</w:t>
            </w:r>
            <w:r w:rsidRPr="00CB25EA">
              <w:rPr>
                <w:sz w:val="22"/>
                <w:szCs w:val="22"/>
                <w:vertAlign w:val="superscript"/>
              </w:rPr>
              <w:t>3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(bez przegród w środku)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Szpital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Dąbrowa Białostocka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ul. Skłodowskiej 15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42</w:t>
            </w:r>
          </w:p>
        </w:tc>
      </w:tr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2.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Pojemnik  (SM- 110)</w:t>
            </w: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</w:p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Przychodnia Rejonowa 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w Suchowoli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ul. Goniądzka 19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215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</w:tc>
      </w:tr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3.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 xml:space="preserve">Pojemnik (SM-110) </w:t>
            </w: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Gminny Ośrodek Zdrowia 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w Nowym Dworze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ul. Kościelna 1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80</w:t>
            </w:r>
          </w:p>
        </w:tc>
      </w:tr>
    </w:tbl>
    <w:p w:rsidR="00567B61" w:rsidRDefault="00567B61" w:rsidP="000F6628">
      <w:pPr>
        <w:pStyle w:val="Akapitzlist"/>
        <w:ind w:left="284"/>
      </w:pPr>
    </w:p>
    <w:p w:rsidR="00567B61" w:rsidRPr="00567B61" w:rsidRDefault="00567B61" w:rsidP="000F6628">
      <w:pPr>
        <w:pStyle w:val="Akapitzlist"/>
        <w:ind w:left="284"/>
        <w:rPr>
          <w:b/>
        </w:rPr>
      </w:pPr>
      <w:r w:rsidRPr="00567B61">
        <w:rPr>
          <w:b/>
        </w:rPr>
        <w:t>Zasady odbioru odpadów:</w:t>
      </w:r>
    </w:p>
    <w:p w:rsidR="00567B61" w:rsidRDefault="00567B61" w:rsidP="000F6628">
      <w:pPr>
        <w:pStyle w:val="Akapitzlist"/>
        <w:ind w:left="284"/>
      </w:pPr>
    </w:p>
    <w:p w:rsidR="00567B61" w:rsidRDefault="00CA20E4" w:rsidP="00567B61">
      <w:pPr>
        <w:pStyle w:val="Akapitzlist"/>
        <w:ind w:left="-142"/>
      </w:pPr>
      <w:r>
        <w:t>1</w:t>
      </w:r>
      <w:r w:rsidR="00567B61">
        <w:t xml:space="preserve">) Wykonawca będzie zobowiązany do odbioru odpadów z poszczególnych jednostek w   </w:t>
      </w:r>
    </w:p>
    <w:p w:rsidR="00567B61" w:rsidRDefault="00567B61" w:rsidP="00567B61">
      <w:pPr>
        <w:pStyle w:val="Akapitzlist"/>
        <w:ind w:left="-142"/>
      </w:pPr>
      <w:r>
        <w:t xml:space="preserve">     obecności wyznaczonego pracownika  SPZOZ. </w:t>
      </w:r>
    </w:p>
    <w:p w:rsidR="00567B61" w:rsidRDefault="00CA20E4" w:rsidP="00567B61">
      <w:pPr>
        <w:pStyle w:val="Akapitzlist"/>
        <w:ind w:left="-142"/>
      </w:pPr>
      <w:r>
        <w:t>2</w:t>
      </w:r>
      <w:r w:rsidR="00567B61">
        <w:t xml:space="preserve">) Harmonogram odbioru odpadów. </w:t>
      </w:r>
    </w:p>
    <w:p w:rsidR="00467A86" w:rsidRDefault="00467A86" w:rsidP="00567B61">
      <w:pPr>
        <w:pStyle w:val="Akapitzlist"/>
        <w:ind w:left="-142"/>
      </w:pPr>
    </w:p>
    <w:tbl>
      <w:tblPr>
        <w:tblStyle w:val="Tabela-Siatka"/>
        <w:tblW w:w="9748" w:type="dxa"/>
        <w:tblInd w:w="-142" w:type="dxa"/>
        <w:tblLook w:val="04A0"/>
      </w:tblPr>
      <w:tblGrid>
        <w:gridCol w:w="534"/>
        <w:gridCol w:w="5103"/>
        <w:gridCol w:w="4111"/>
      </w:tblGrid>
      <w:tr w:rsidR="00467A86" w:rsidRPr="004922C7" w:rsidTr="00687B4A">
        <w:tc>
          <w:tcPr>
            <w:tcW w:w="534" w:type="dxa"/>
          </w:tcPr>
          <w:p w:rsidR="00467A86" w:rsidRPr="004922C7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l.p.</w:t>
            </w:r>
          </w:p>
        </w:tc>
        <w:tc>
          <w:tcPr>
            <w:tcW w:w="5103" w:type="dxa"/>
          </w:tcPr>
          <w:p w:rsidR="00467A86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Miejsce z którego należy odebrać odpady</w:t>
            </w:r>
          </w:p>
          <w:p w:rsidR="004922C7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467A86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Częstotliwość odbiorów</w:t>
            </w:r>
          </w:p>
        </w:tc>
      </w:tr>
      <w:tr w:rsidR="00467A86" w:rsidTr="00687B4A">
        <w:tc>
          <w:tcPr>
            <w:tcW w:w="534" w:type="dxa"/>
          </w:tcPr>
          <w:p w:rsidR="00467A86" w:rsidRDefault="004922C7" w:rsidP="00687B4A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467A86" w:rsidRPr="00687B4A" w:rsidRDefault="004922C7" w:rsidP="00687B4A">
            <w:pPr>
              <w:pStyle w:val="Akapitzlist"/>
              <w:ind w:left="0"/>
              <w:jc w:val="center"/>
              <w:rPr>
                <w:b/>
              </w:rPr>
            </w:pPr>
            <w:r w:rsidRPr="00687B4A">
              <w:rPr>
                <w:b/>
              </w:rPr>
              <w:t>Szpital  SPZOZ</w:t>
            </w:r>
          </w:p>
          <w:p w:rsidR="004922C7" w:rsidRDefault="00687B4A" w:rsidP="00687B4A">
            <w:pPr>
              <w:pStyle w:val="Akapitzlist"/>
              <w:ind w:left="0"/>
              <w:jc w:val="center"/>
            </w:pPr>
            <w:r>
              <w:t>u</w:t>
            </w:r>
            <w:r w:rsidR="004922C7">
              <w:t>l. Skłodowskiej 15</w:t>
            </w:r>
            <w:r>
              <w:t xml:space="preserve">,  </w:t>
            </w:r>
            <w:r w:rsidR="004922C7">
              <w:t>Dabrowa Białostocka</w:t>
            </w:r>
          </w:p>
        </w:tc>
        <w:tc>
          <w:tcPr>
            <w:tcW w:w="4111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467A86" w:rsidTr="00687B4A">
        <w:tc>
          <w:tcPr>
            <w:tcW w:w="534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Przychodnia Rejonowa  w Suchowoli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Goniądzka 21</w:t>
            </w:r>
          </w:p>
        </w:tc>
        <w:tc>
          <w:tcPr>
            <w:tcW w:w="4111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Wywóz w ciągu 24 godz. od telefonicznego zgłoszenia przez pracownika SPZOZ</w:t>
            </w:r>
          </w:p>
          <w:p w:rsidR="00467A86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687B4A" w:rsidTr="00687B4A">
        <w:tc>
          <w:tcPr>
            <w:tcW w:w="534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</w:p>
        </w:tc>
        <w:tc>
          <w:tcPr>
            <w:tcW w:w="5103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Gminny Ośrodek Zdrowia w Nowym Dworze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Kościelna 1</w:t>
            </w:r>
          </w:p>
        </w:tc>
        <w:tc>
          <w:tcPr>
            <w:tcW w:w="4111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</w:tbl>
    <w:p w:rsidR="00EF6C2E" w:rsidRDefault="00EF6C2E" w:rsidP="00567B61">
      <w:pPr>
        <w:pStyle w:val="Akapitzlist"/>
        <w:ind w:left="-142"/>
      </w:pPr>
    </w:p>
    <w:p w:rsidR="00450005" w:rsidRDefault="00CA20E4" w:rsidP="00567B61">
      <w:pPr>
        <w:pStyle w:val="Akapitzlist"/>
        <w:ind w:left="-142"/>
      </w:pPr>
      <w:r>
        <w:t>3</w:t>
      </w:r>
      <w:r w:rsidR="00687B4A">
        <w:t xml:space="preserve">) Wykonawca będzie zobowiązany do systematycznego opróżniania zapełnionych  </w:t>
      </w:r>
      <w:r w:rsidR="00450005">
        <w:t xml:space="preserve"> </w:t>
      </w:r>
    </w:p>
    <w:p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kontenerów  na telefoniczne zgłoszenie pracownika SPZOZ  w okresie całego okresu trwania </w:t>
      </w:r>
      <w:r>
        <w:t xml:space="preserve">   </w:t>
      </w:r>
    </w:p>
    <w:p w:rsidR="00450005" w:rsidRDefault="00450005" w:rsidP="00567B61">
      <w:pPr>
        <w:pStyle w:val="Akapitzlist"/>
        <w:ind w:left="-142"/>
      </w:pPr>
      <w:r>
        <w:lastRenderedPageBreak/>
        <w:t xml:space="preserve">    </w:t>
      </w:r>
      <w:r w:rsidR="00687B4A">
        <w:t xml:space="preserve">umowy, ustawionych na terenie siedziby Zamawiającego i wywożenie ich zawartości  </w:t>
      </w:r>
      <w:r>
        <w:t xml:space="preserve">   </w:t>
      </w:r>
    </w:p>
    <w:p w:rsidR="00687B4A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wyłącznie do przeznaczonego miejsca ich składowania. </w:t>
      </w:r>
    </w:p>
    <w:p w:rsidR="00450005" w:rsidRDefault="00450005" w:rsidP="00567B61">
      <w:pPr>
        <w:pStyle w:val="Akapitzlist"/>
        <w:ind w:left="-142"/>
      </w:pPr>
    </w:p>
    <w:p w:rsidR="00450005" w:rsidRDefault="00CA20E4" w:rsidP="00567B61">
      <w:pPr>
        <w:pStyle w:val="Akapitzlist"/>
        <w:ind w:left="-142"/>
      </w:pPr>
      <w:r>
        <w:t>4</w:t>
      </w:r>
      <w:r w:rsidR="00450005">
        <w:t>)</w:t>
      </w:r>
      <w:r w:rsidR="00687B4A">
        <w:t xml:space="preserve"> </w:t>
      </w:r>
      <w:r w:rsidR="00450005">
        <w:t xml:space="preserve">Wykonawca będzie zobowiązany do zapewnienia  na czas trwania umowy własnych       </w:t>
      </w:r>
    </w:p>
    <w:p w:rsidR="00467A86" w:rsidRDefault="00450005" w:rsidP="00567B61">
      <w:pPr>
        <w:pStyle w:val="Akapitzlist"/>
        <w:ind w:left="-142"/>
      </w:pPr>
      <w:r>
        <w:t xml:space="preserve">     kontenerów  i pojemników na odpady komunalne  i ustawienia ich na </w:t>
      </w:r>
      <w:r w:rsidR="00CA20E4">
        <w:t xml:space="preserve">terenie  SPZOZ. </w:t>
      </w:r>
    </w:p>
    <w:p w:rsidR="00CA20E4" w:rsidRDefault="00CA20E4" w:rsidP="00567B61">
      <w:pPr>
        <w:pStyle w:val="Akapitzlist"/>
        <w:ind w:left="-142"/>
      </w:pPr>
    </w:p>
    <w:p w:rsidR="00CA20E4" w:rsidRDefault="00CA20E4" w:rsidP="00567B61">
      <w:pPr>
        <w:pStyle w:val="Akapitzlist"/>
        <w:ind w:left="-142"/>
      </w:pPr>
      <w:r>
        <w:t xml:space="preserve">5)  Wykonawca gwarantuje  wykonanie usługi z zachowaniem przepisów prawnych   </w:t>
      </w:r>
    </w:p>
    <w:p w:rsidR="00CA20E4" w:rsidRDefault="00CA20E4" w:rsidP="00567B61">
      <w:pPr>
        <w:pStyle w:val="Akapitzlist"/>
        <w:ind w:left="-142"/>
      </w:pPr>
      <w:r>
        <w:t xml:space="preserve">      obowiązujących w tym zakresie  a w szczególności ustawy z dnia 14 grudnia 2012r o  </w:t>
      </w:r>
    </w:p>
    <w:p w:rsidR="00CA20E4" w:rsidRDefault="00CA20E4" w:rsidP="00567B61">
      <w:pPr>
        <w:pStyle w:val="Akapitzlist"/>
        <w:ind w:left="-142"/>
      </w:pPr>
      <w:r>
        <w:t xml:space="preserve">      odpadach  (</w:t>
      </w:r>
      <w:proofErr w:type="spellStart"/>
      <w:r>
        <w:t>Dz.U</w:t>
      </w:r>
      <w:proofErr w:type="spellEnd"/>
      <w:r>
        <w:t xml:space="preserve">. z 2013r poz. 21) . </w:t>
      </w:r>
    </w:p>
    <w:p w:rsidR="00567B61" w:rsidRDefault="00567B61" w:rsidP="000F6628">
      <w:pPr>
        <w:pStyle w:val="Akapitzlist"/>
        <w:ind w:left="284"/>
      </w:pPr>
    </w:p>
    <w:p w:rsidR="00796FB8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Termin realizacji zamówienia:</w:t>
      </w:r>
      <w:r w:rsidRPr="000F6628">
        <w:t xml:space="preserve">  </w:t>
      </w:r>
    </w:p>
    <w:p w:rsidR="001763FB" w:rsidRDefault="001763FB" w:rsidP="00796FB8">
      <w:pPr>
        <w:pStyle w:val="Akapitzlist"/>
        <w:ind w:left="284"/>
      </w:pPr>
      <w:r w:rsidRPr="000F6628">
        <w:t xml:space="preserve">12 miesięcy </w:t>
      </w:r>
      <w:r w:rsidR="00CA20E4">
        <w:t>. tj. od dnia 01.01.2016r. do dnia 31.12.2016r.</w:t>
      </w:r>
    </w:p>
    <w:p w:rsidR="00796FB8" w:rsidRPr="00796FB8" w:rsidRDefault="00796FB8" w:rsidP="00796FB8">
      <w:pPr>
        <w:pStyle w:val="Akapitzlist"/>
        <w:ind w:left="284"/>
        <w:rPr>
          <w:b/>
        </w:rPr>
      </w:pPr>
    </w:p>
    <w:p w:rsidR="001763FB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Miejsce lub sposób uzyskania  informacji dotyczących zapytania ofertowego</w:t>
      </w:r>
      <w:r>
        <w:t xml:space="preserve"> : </w:t>
      </w:r>
    </w:p>
    <w:p w:rsidR="001763FB" w:rsidRDefault="00796FB8" w:rsidP="001763FB">
      <w:pPr>
        <w:jc w:val="both"/>
      </w:pPr>
      <w:r>
        <w:t xml:space="preserve">    </w:t>
      </w:r>
      <w:r w:rsidR="001763FB">
        <w:t xml:space="preserve">Informacje dotyczące Zapytania  ofertowego   można uzyskać zwracając się do   </w:t>
      </w:r>
    </w:p>
    <w:p w:rsidR="001763FB" w:rsidRDefault="00796FB8" w:rsidP="001763FB">
      <w:pPr>
        <w:jc w:val="both"/>
      </w:pPr>
      <w:r>
        <w:t xml:space="preserve">    Zamawiającego pisemnie</w:t>
      </w:r>
      <w:r w:rsidR="001763FB">
        <w:t xml:space="preserve">,  faksem lub drogą elektroniczną na adres Zamawiającego: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Samodzielny Publiczny Zakład Opieki Zdrowotnej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>ul. M.C. Skłodowskiej 15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16 – 200 Dąbrowa Białostocka </w:t>
      </w:r>
    </w:p>
    <w:p w:rsidR="001763FB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>
        <w:t>tel. 085 712 33 45 fax. 085 712 33 36</w:t>
      </w:r>
    </w:p>
    <w:p w:rsidR="001763FB" w:rsidRPr="00F94D53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 w:rsidRPr="00F94D53">
        <w:t xml:space="preserve">e-mail: </w:t>
      </w:r>
      <w:hyperlink r:id="rId6" w:history="1">
        <w:r w:rsidRPr="00F94D53">
          <w:rPr>
            <w:rStyle w:val="Hipercze"/>
          </w:rPr>
          <w:t>spzoz@home.pl</w:t>
        </w:r>
      </w:hyperlink>
      <w:r w:rsidRPr="00F94D53">
        <w:t xml:space="preserve"> </w:t>
      </w:r>
    </w:p>
    <w:p w:rsidR="00EC1741" w:rsidRPr="00F94D53" w:rsidRDefault="00EC1741" w:rsidP="001763FB">
      <w:pPr>
        <w:jc w:val="both"/>
      </w:pPr>
    </w:p>
    <w:p w:rsidR="00EE62B4" w:rsidRDefault="00EE62B4" w:rsidP="001763FB">
      <w:pPr>
        <w:jc w:val="both"/>
      </w:pPr>
      <w:r w:rsidRPr="00EE62B4">
        <w:t xml:space="preserve"> </w:t>
      </w:r>
      <w:r>
        <w:t xml:space="preserve">  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Zapytania </w:t>
      </w:r>
      <w:r>
        <w:t xml:space="preserve">   </w:t>
      </w:r>
    </w:p>
    <w:p w:rsidR="00EE62B4" w:rsidRDefault="00EE62B4" w:rsidP="001763FB">
      <w:pPr>
        <w:jc w:val="both"/>
      </w:pPr>
      <w:r>
        <w:t xml:space="preserve">      </w:t>
      </w:r>
      <w:r w:rsidRPr="00EE62B4">
        <w:t xml:space="preserve">ofertowego poinformuje o tym wszystkich oferentów do których </w:t>
      </w:r>
      <w:r>
        <w:t xml:space="preserve">zostały skierowane  </w:t>
      </w:r>
    </w:p>
    <w:p w:rsidR="00EC1741" w:rsidRDefault="00EE62B4" w:rsidP="001763FB">
      <w:pPr>
        <w:jc w:val="both"/>
      </w:pPr>
      <w:r>
        <w:t xml:space="preserve">      zapytania oraz  treść udzielonych wyjaśnień zamieści na stronie internetowej SPZOZ. </w:t>
      </w:r>
    </w:p>
    <w:p w:rsidR="00EE62B4" w:rsidRPr="00EE62B4" w:rsidRDefault="00EE62B4" w:rsidP="001763FB">
      <w:pPr>
        <w:jc w:val="both"/>
      </w:pPr>
    </w:p>
    <w:p w:rsidR="00EC1741" w:rsidRDefault="00EC1741" w:rsidP="001763FB">
      <w:pPr>
        <w:jc w:val="both"/>
      </w:pPr>
      <w:r>
        <w:rPr>
          <w:b/>
        </w:rPr>
        <w:t>5</w:t>
      </w:r>
      <w:r w:rsidR="001763FB">
        <w:rPr>
          <w:b/>
        </w:rPr>
        <w:t>.</w:t>
      </w:r>
      <w:r w:rsidR="001763FB">
        <w:t xml:space="preserve"> </w:t>
      </w:r>
      <w:r w:rsidR="001763FB" w:rsidRPr="00EC1741">
        <w:rPr>
          <w:u w:val="single"/>
        </w:rPr>
        <w:t>Kryteria wyboru ofert</w:t>
      </w:r>
      <w:r w:rsidR="001763FB">
        <w:t xml:space="preserve">: </w:t>
      </w:r>
    </w:p>
    <w:p w:rsidR="001763FB" w:rsidRDefault="00EC1741" w:rsidP="001763FB">
      <w:pPr>
        <w:jc w:val="both"/>
      </w:pPr>
      <w:r>
        <w:t xml:space="preserve">   </w:t>
      </w:r>
      <w:r w:rsidR="001763FB">
        <w:t xml:space="preserve">cena 100 % </w:t>
      </w:r>
    </w:p>
    <w:p w:rsidR="001763FB" w:rsidRDefault="001763FB" w:rsidP="001763FB">
      <w:pPr>
        <w:jc w:val="both"/>
      </w:pPr>
    </w:p>
    <w:p w:rsidR="001763FB" w:rsidRPr="00EC1741" w:rsidRDefault="00EC1741" w:rsidP="001763FB">
      <w:pPr>
        <w:jc w:val="both"/>
        <w:rPr>
          <w:u w:val="single"/>
        </w:rPr>
      </w:pPr>
      <w:r>
        <w:rPr>
          <w:b/>
        </w:rPr>
        <w:t>6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 Wykonawcy są zobowiązani są  złożyć wraz z ofertą  następujące dokumenty: </w:t>
      </w:r>
    </w:p>
    <w:p w:rsidR="001763FB" w:rsidRDefault="001763FB" w:rsidP="001763FB">
      <w:r>
        <w:t xml:space="preserve">1) Sporządzony na podstawie Zapytania ofertowego Formularz Ofertowy (podpisany i    </w:t>
      </w:r>
    </w:p>
    <w:p w:rsidR="001763FB" w:rsidRDefault="001763FB" w:rsidP="001763FB">
      <w:pPr>
        <w:rPr>
          <w:b/>
        </w:rPr>
      </w:pPr>
      <w:r>
        <w:t xml:space="preserve">    opieczętowany    przez Wykonawcę) stanowiący - </w:t>
      </w:r>
      <w:r>
        <w:rPr>
          <w:b/>
        </w:rPr>
        <w:t xml:space="preserve">Załącznik nr 1 do Zapytania   </w:t>
      </w:r>
    </w:p>
    <w:p w:rsidR="001763FB" w:rsidRDefault="001763FB" w:rsidP="001763FB">
      <w:r>
        <w:rPr>
          <w:b/>
        </w:rPr>
        <w:t xml:space="preserve">    ofertowego</w:t>
      </w:r>
      <w:r>
        <w:t>.</w:t>
      </w:r>
    </w:p>
    <w:p w:rsidR="001763FB" w:rsidRDefault="001763FB" w:rsidP="001763FB">
      <w:r>
        <w:t xml:space="preserve">2) Formularz  cenowy  - Załącznik </w:t>
      </w:r>
      <w:r>
        <w:rPr>
          <w:b/>
        </w:rPr>
        <w:t>nr 2 do Zapytania  ofertowego</w:t>
      </w:r>
      <w:r>
        <w:t>.</w:t>
      </w:r>
    </w:p>
    <w:p w:rsidR="007C6682" w:rsidRDefault="007C6682" w:rsidP="001763FB">
      <w:pPr>
        <w:rPr>
          <w:color w:val="000000"/>
          <w:shd w:val="clear" w:color="auto" w:fill="FFFFFF"/>
        </w:rPr>
      </w:pPr>
      <w:r>
        <w:t xml:space="preserve">3) </w:t>
      </w:r>
      <w:r>
        <w:rPr>
          <w:color w:val="000000"/>
          <w:shd w:val="clear" w:color="auto" w:fill="FFFFFF"/>
        </w:rPr>
        <w:t>D</w:t>
      </w:r>
      <w:r w:rsidRPr="007C6682">
        <w:rPr>
          <w:color w:val="000000"/>
          <w:shd w:val="clear" w:color="auto" w:fill="FFFFFF"/>
        </w:rPr>
        <w:t xml:space="preserve">okument potwierdzający, że wykonawca uzyskał wpis do rejestru działalności </w:t>
      </w:r>
      <w:r>
        <w:rPr>
          <w:color w:val="000000"/>
          <w:shd w:val="clear" w:color="auto" w:fill="FFFFFF"/>
        </w:rPr>
        <w:t xml:space="preserve">   </w:t>
      </w:r>
    </w:p>
    <w:p w:rsidR="00CA20E4" w:rsidRDefault="007C6682" w:rsidP="001763F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Pr="007C6682">
        <w:rPr>
          <w:color w:val="000000"/>
          <w:shd w:val="clear" w:color="auto" w:fill="FFFFFF"/>
        </w:rPr>
        <w:t>regulowanej w zakresie odbierania odpadów komunalnych od właścicieli nieruchomości</w:t>
      </w:r>
      <w:r>
        <w:rPr>
          <w:color w:val="000000"/>
          <w:shd w:val="clear" w:color="auto" w:fill="FFFFFF"/>
        </w:rPr>
        <w:t>.</w:t>
      </w:r>
    </w:p>
    <w:p w:rsidR="001763FB" w:rsidRDefault="007C6682" w:rsidP="001763FB">
      <w:r>
        <w:t>4</w:t>
      </w:r>
      <w:r w:rsidR="001763FB">
        <w:t xml:space="preserve">) Aktualny odpis z właściwego rejestru lub aktualne zaświadczenie o wpisie do Ewidencji   </w:t>
      </w:r>
    </w:p>
    <w:p w:rsidR="001763FB" w:rsidRDefault="001763FB" w:rsidP="001763FB">
      <w:r>
        <w:t xml:space="preserve">    Działalności Gospodarczej, wystawione nie wcześniej niż 6 miesięcy przed upływem  </w:t>
      </w:r>
    </w:p>
    <w:p w:rsidR="001943C5" w:rsidRDefault="001763FB" w:rsidP="001943C5">
      <w:r>
        <w:t xml:space="preserve">    terminu składania ofert.    </w:t>
      </w:r>
    </w:p>
    <w:p w:rsidR="001763FB" w:rsidRPr="007052E7" w:rsidRDefault="001943C5" w:rsidP="001763FB">
      <w:pPr>
        <w:rPr>
          <w:i/>
        </w:rPr>
      </w:pPr>
      <w:r w:rsidRPr="007052E7">
        <w:t xml:space="preserve">  </w:t>
      </w:r>
      <w:r w:rsidR="001763FB" w:rsidRPr="007052E7">
        <w:t xml:space="preserve"> </w:t>
      </w:r>
      <w:r w:rsidR="001763FB" w:rsidRPr="007052E7">
        <w:rPr>
          <w:i/>
        </w:rPr>
        <w:t>Dokument</w:t>
      </w:r>
      <w:r w:rsidR="007C6682" w:rsidRPr="007052E7">
        <w:rPr>
          <w:i/>
        </w:rPr>
        <w:t>y</w:t>
      </w:r>
      <w:r w:rsidR="001763FB" w:rsidRPr="007052E7">
        <w:rPr>
          <w:i/>
        </w:rPr>
        <w:t>, powin</w:t>
      </w:r>
      <w:r w:rsidR="007C6682" w:rsidRPr="007052E7">
        <w:rPr>
          <w:i/>
        </w:rPr>
        <w:t>ny</w:t>
      </w:r>
      <w:r w:rsidR="001763FB" w:rsidRPr="007052E7">
        <w:rPr>
          <w:i/>
        </w:rPr>
        <w:t xml:space="preserve">  zostać złożon</w:t>
      </w:r>
      <w:r w:rsidR="007C6682" w:rsidRPr="007052E7">
        <w:rPr>
          <w:i/>
        </w:rPr>
        <w:t>e</w:t>
      </w:r>
      <w:r w:rsidR="001763FB" w:rsidRPr="007052E7">
        <w:rPr>
          <w:i/>
        </w:rPr>
        <w:t xml:space="preserve"> w formie oryginału lub kserokopii  poświadczonej za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zgodność z oryginałem przez osobę /osoby/ upoważnioną do  reprezentowania   wykonawcy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zgodnie z wpisem do właściwego rejestru lub   zaświadczeniem o wpisie do ewidencji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działalności gospodarczej.</w:t>
      </w:r>
    </w:p>
    <w:p w:rsidR="00EC1741" w:rsidRPr="007052E7" w:rsidRDefault="001943C5" w:rsidP="001763FB">
      <w:pPr>
        <w:rPr>
          <w:i/>
        </w:rPr>
      </w:pPr>
      <w:r w:rsidRPr="007052E7">
        <w:rPr>
          <w:i/>
        </w:rPr>
        <w:t xml:space="preserve">  </w:t>
      </w:r>
      <w:r w:rsidR="00EC1741" w:rsidRPr="007052E7">
        <w:rPr>
          <w:i/>
        </w:rPr>
        <w:t xml:space="preserve"> Oryginał pełnomocnictwa (lub jego poświadczona przez osoby uprawnione kopia)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</w:t>
      </w:r>
      <w:r w:rsidR="001943C5" w:rsidRPr="007052E7">
        <w:rPr>
          <w:i/>
        </w:rPr>
        <w:t xml:space="preserve"> </w:t>
      </w:r>
      <w:r w:rsidRPr="007052E7">
        <w:rPr>
          <w:i/>
        </w:rPr>
        <w:t xml:space="preserve"> stwierdzające prawo do działania w imieniu Wykonawcy, jeżeli osobą podpisującą ofertę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  nie jest osoba upoważniona na podstawie dokumentu wymienionego  w pkt. </w:t>
      </w:r>
      <w:r w:rsidR="00BD6B59" w:rsidRPr="007052E7">
        <w:rPr>
          <w:i/>
        </w:rPr>
        <w:t>4</w:t>
      </w:r>
    </w:p>
    <w:p w:rsidR="00EC1741" w:rsidRDefault="00EC1741" w:rsidP="001763FB">
      <w:pPr>
        <w:spacing w:line="200" w:lineRule="atLeast"/>
      </w:pPr>
    </w:p>
    <w:p w:rsidR="00EC1741" w:rsidRDefault="00EC1741" w:rsidP="001763FB">
      <w:pPr>
        <w:jc w:val="both"/>
      </w:pPr>
      <w:r>
        <w:rPr>
          <w:b/>
        </w:rPr>
        <w:t xml:space="preserve">7.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8</w:t>
      </w:r>
      <w:r w:rsidR="001763FB">
        <w:t xml:space="preserve">. </w:t>
      </w:r>
      <w:r w:rsidRPr="00EC1741">
        <w:rPr>
          <w:u w:val="single"/>
        </w:rPr>
        <w:t>Informacje dotyczące możliwości składania ofert częściowych</w:t>
      </w:r>
      <w:r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</w:t>
      </w:r>
      <w:r w:rsidR="00E6244C">
        <w:t xml:space="preserve">nie </w:t>
      </w:r>
      <w:r w:rsidR="001763FB">
        <w:t xml:space="preserve"> 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lastRenderedPageBreak/>
        <w:t xml:space="preserve">    </w:t>
      </w:r>
      <w:r w:rsidR="001763FB">
        <w:t xml:space="preserve">częściowych </w:t>
      </w:r>
      <w:r w:rsidR="001763FB">
        <w:rPr>
          <w:i/>
        </w:rPr>
        <w:t xml:space="preserve">(w  podziale na     pakiety)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</w:t>
      </w:r>
      <w:r w:rsidR="00E6244C">
        <w:t>przedmiotowym zamówieniu.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E6244C">
        <w:t>O</w:t>
      </w:r>
      <w:r>
        <w:t>ferty nie  obejmując</w:t>
      </w:r>
      <w:r w:rsidR="00EC1741">
        <w:t xml:space="preserve">e  </w:t>
      </w:r>
      <w:r>
        <w:t xml:space="preserve"> wszystkich pozycji </w:t>
      </w:r>
      <w:r w:rsidR="00E6244C">
        <w:t xml:space="preserve">zamówienia zostaną odrzucone.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EC1741" w:rsidP="001763FB">
      <w:pPr>
        <w:jc w:val="both"/>
      </w:pPr>
      <w:r>
        <w:rPr>
          <w:b/>
        </w:rPr>
        <w:t>9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Ofertę należy sporządzić w języku polskim, w formie pisemnej na Formularzu Ofertowym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zamawiającego dokumentami umieścić w zabezpieczonej kopercie, opisanej w następujący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sposób: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zamawiającego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  <w:t xml:space="preserve">     „Oferta złożona w ramach zapytania ofertowego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         na </w:t>
      </w:r>
      <w:r w:rsidR="00BD6B59">
        <w:rPr>
          <w:b/>
        </w:rPr>
        <w:t xml:space="preserve">odbiór i transport odpadów komunalnych </w:t>
      </w:r>
      <w:r>
        <w:rPr>
          <w:b/>
        </w:rPr>
        <w:t xml:space="preserve"> </w:t>
      </w:r>
      <w:r>
        <w:rPr>
          <w:i/>
        </w:rPr>
        <w:t>”</w:t>
      </w:r>
    </w:p>
    <w:p w:rsidR="00EE62B4" w:rsidRDefault="00EE62B4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</w:pPr>
      <w:r w:rsidRPr="00FB6D63">
        <w:rPr>
          <w:b/>
        </w:rPr>
        <w:t>10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7052E7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7052E7">
        <w:t xml:space="preserve">    Ofertę należy złożyć do </w:t>
      </w:r>
      <w:r w:rsidRPr="007052E7">
        <w:rPr>
          <w:b/>
        </w:rPr>
        <w:t xml:space="preserve">dnia </w:t>
      </w:r>
      <w:r w:rsidR="00BD6B59" w:rsidRPr="007052E7">
        <w:rPr>
          <w:b/>
        </w:rPr>
        <w:t>0</w:t>
      </w:r>
      <w:r w:rsidR="00EF6C2E" w:rsidRPr="007052E7">
        <w:rPr>
          <w:b/>
        </w:rPr>
        <w:t>8</w:t>
      </w:r>
      <w:r w:rsidRPr="007052E7">
        <w:rPr>
          <w:b/>
        </w:rPr>
        <w:t>.</w:t>
      </w:r>
      <w:r w:rsidR="00BD6B59" w:rsidRPr="007052E7">
        <w:rPr>
          <w:b/>
        </w:rPr>
        <w:t>12</w:t>
      </w:r>
      <w:r w:rsidRPr="007052E7">
        <w:rPr>
          <w:b/>
        </w:rPr>
        <w:t>.201</w:t>
      </w:r>
      <w:r w:rsidR="00F94D53" w:rsidRPr="007052E7">
        <w:rPr>
          <w:b/>
        </w:rPr>
        <w:t>5</w:t>
      </w:r>
      <w:r w:rsidRPr="007052E7">
        <w:rPr>
          <w:b/>
        </w:rPr>
        <w:t>r. do godz.  1</w:t>
      </w:r>
      <w:r w:rsidR="00F94D53" w:rsidRPr="007052E7">
        <w:rPr>
          <w:b/>
        </w:rPr>
        <w:t>0</w:t>
      </w:r>
      <w:r w:rsidRPr="007052E7">
        <w:rPr>
          <w:b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  <w:jc w:val="both"/>
      </w:pPr>
      <w:r w:rsidRPr="00FB6D63">
        <w:rPr>
          <w:b/>
        </w:rPr>
        <w:t>11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1763FB" w:rsidRDefault="001763FB" w:rsidP="001763FB"/>
    <w:p w:rsidR="001763FB" w:rsidRDefault="00293186" w:rsidP="001763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763FB">
        <w:t xml:space="preserve">Z poważaniem </w:t>
      </w:r>
    </w:p>
    <w:p w:rsidR="007052E7" w:rsidRDefault="001763FB" w:rsidP="001763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7052E7" w:rsidRDefault="001763FB" w:rsidP="001763FB">
      <w:r>
        <w:rPr>
          <w:sz w:val="20"/>
          <w:szCs w:val="20"/>
        </w:rPr>
        <w:t xml:space="preserve">                 </w:t>
      </w:r>
      <w:r w:rsidR="007052E7">
        <w:t xml:space="preserve">   </w:t>
      </w:r>
      <w:r w:rsidR="007052E7">
        <w:tab/>
      </w:r>
      <w:r w:rsidR="007052E7">
        <w:tab/>
      </w:r>
      <w:r w:rsidR="007052E7">
        <w:tab/>
      </w:r>
      <w:r w:rsidR="007052E7">
        <w:tab/>
      </w:r>
      <w:r w:rsidR="007052E7">
        <w:tab/>
        <w:t xml:space="preserve">        </w:t>
      </w:r>
    </w:p>
    <w:p w:rsidR="001763FB" w:rsidRDefault="007052E7" w:rsidP="001763F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Jan </w:t>
      </w:r>
      <w:proofErr w:type="spellStart"/>
      <w:r>
        <w:t>Chodziutko</w:t>
      </w:r>
      <w:proofErr w:type="spellEnd"/>
    </w:p>
    <w:p w:rsidR="007052E7" w:rsidRDefault="00293186" w:rsidP="00BD6B59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52E7" w:rsidRPr="007052E7" w:rsidRDefault="007052E7" w:rsidP="00BD6B59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</w:t>
      </w:r>
      <w:r w:rsidRPr="007052E7">
        <w:rPr>
          <w:sz w:val="22"/>
          <w:szCs w:val="22"/>
        </w:rPr>
        <w:t>DYREKTOR</w:t>
      </w:r>
    </w:p>
    <w:p w:rsidR="007052E7" w:rsidRPr="007052E7" w:rsidRDefault="007052E7" w:rsidP="00BD6B59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052E7">
        <w:rPr>
          <w:sz w:val="18"/>
          <w:szCs w:val="18"/>
        </w:rPr>
        <w:t xml:space="preserve">Samodzielnego Publicznego </w:t>
      </w:r>
    </w:p>
    <w:p w:rsidR="007052E7" w:rsidRPr="007052E7" w:rsidRDefault="007052E7" w:rsidP="00BD6B59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052E7">
        <w:rPr>
          <w:sz w:val="18"/>
          <w:szCs w:val="18"/>
        </w:rPr>
        <w:t xml:space="preserve">Zakładu Opieki Zdrowotnej </w:t>
      </w:r>
    </w:p>
    <w:p w:rsidR="00293186" w:rsidRPr="007052E7" w:rsidRDefault="007052E7" w:rsidP="00BD6B59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052E7">
        <w:rPr>
          <w:sz w:val="18"/>
          <w:szCs w:val="18"/>
        </w:rPr>
        <w:t xml:space="preserve">w Dąbrowie Białostockiej </w:t>
      </w:r>
      <w:r w:rsidR="00293186" w:rsidRPr="007052E7">
        <w:rPr>
          <w:sz w:val="18"/>
          <w:szCs w:val="18"/>
        </w:rPr>
        <w:tab/>
      </w:r>
    </w:p>
    <w:p w:rsidR="001763FB" w:rsidRPr="007052E7" w:rsidRDefault="001763FB" w:rsidP="001763FB">
      <w:pPr>
        <w:rPr>
          <w:sz w:val="18"/>
          <w:szCs w:val="18"/>
        </w:rPr>
      </w:pPr>
    </w:p>
    <w:p w:rsidR="001763FB" w:rsidRDefault="007052E7" w:rsidP="001763FB"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</w:t>
      </w:r>
    </w:p>
    <w:p w:rsidR="00A7730A" w:rsidRDefault="00A7730A" w:rsidP="001763FB"/>
    <w:p w:rsidR="00A7730A" w:rsidRDefault="00A7730A" w:rsidP="001763FB"/>
    <w:p w:rsidR="00A7730A" w:rsidRDefault="00A7730A" w:rsidP="001763FB"/>
    <w:p w:rsidR="00A7730A" w:rsidRDefault="00A7730A" w:rsidP="001763FB"/>
    <w:p w:rsidR="00A350DF" w:rsidRDefault="00A350DF" w:rsidP="001763FB"/>
    <w:p w:rsidR="00BD6B59" w:rsidRDefault="00BD6B59" w:rsidP="001763FB"/>
    <w:p w:rsidR="00BD6B59" w:rsidRDefault="00BD6B59" w:rsidP="001763FB"/>
    <w:p w:rsidR="00BD6B59" w:rsidRDefault="00BD6B59" w:rsidP="001763FB"/>
    <w:p w:rsidR="00BD6B59" w:rsidRDefault="00BD6B59" w:rsidP="001763FB"/>
    <w:p w:rsidR="00BD6B59" w:rsidRDefault="00BD6B59" w:rsidP="001763FB"/>
    <w:p w:rsidR="00BD6B59" w:rsidRDefault="00BD6B59" w:rsidP="001763FB"/>
    <w:p w:rsidR="00BD6B59" w:rsidRDefault="00BD6B59" w:rsidP="001763FB"/>
    <w:p w:rsidR="00BD6B59" w:rsidRDefault="00BD6B59" w:rsidP="001763FB"/>
    <w:p w:rsidR="00BD6B59" w:rsidRDefault="00BD6B59" w:rsidP="001763FB"/>
    <w:p w:rsidR="00BD6B59" w:rsidRDefault="00BD6B59" w:rsidP="001763FB"/>
    <w:p w:rsidR="00BD6B59" w:rsidRDefault="00BD6B59" w:rsidP="001763FB"/>
    <w:p w:rsidR="00BD6B59" w:rsidRDefault="00BD6B59" w:rsidP="001763FB"/>
    <w:p w:rsidR="00BD6B59" w:rsidRDefault="00BD6B59" w:rsidP="001763FB"/>
    <w:p w:rsidR="00BD6B59" w:rsidRDefault="00BD6B59" w:rsidP="001763FB"/>
    <w:p w:rsidR="007052E7" w:rsidRDefault="007052E7" w:rsidP="001763FB"/>
    <w:p w:rsidR="007052E7" w:rsidRDefault="007052E7" w:rsidP="001763FB"/>
    <w:p w:rsidR="00BD6B59" w:rsidRDefault="00BD6B59" w:rsidP="001763FB"/>
    <w:p w:rsidR="00BD6B59" w:rsidRDefault="00BD6B59" w:rsidP="001763FB"/>
    <w:p w:rsidR="001763FB" w:rsidRPr="00A7730A" w:rsidRDefault="005A6919" w:rsidP="005A6919">
      <w:pPr>
        <w:widowControl w:val="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1763FB" w:rsidRPr="00A7730A">
        <w:rPr>
          <w:b/>
          <w:sz w:val="22"/>
          <w:szCs w:val="22"/>
        </w:rPr>
        <w:t xml:space="preserve">Załącznik nr 1  do </w:t>
      </w:r>
      <w:r w:rsidRPr="00A7730A">
        <w:rPr>
          <w:b/>
          <w:sz w:val="22"/>
          <w:szCs w:val="22"/>
        </w:rPr>
        <w:t>zapytania ofertowego</w:t>
      </w:r>
    </w:p>
    <w:p w:rsidR="001763FB" w:rsidRPr="00A7730A" w:rsidRDefault="001763FB" w:rsidP="001763FB">
      <w:pPr>
        <w:widowControl w:val="0"/>
        <w:ind w:left="1416" w:firstLine="708"/>
        <w:rPr>
          <w:b/>
          <w:sz w:val="22"/>
          <w:szCs w:val="22"/>
        </w:rPr>
      </w:pPr>
      <w:r w:rsidRPr="00A7730A">
        <w:rPr>
          <w:b/>
          <w:sz w:val="22"/>
          <w:szCs w:val="22"/>
        </w:rPr>
        <w:t xml:space="preserve">         </w:t>
      </w:r>
    </w:p>
    <w:p w:rsidR="001763FB" w:rsidRPr="00A7730A" w:rsidRDefault="001763FB" w:rsidP="00C06310">
      <w:pPr>
        <w:widowControl w:val="0"/>
        <w:jc w:val="center"/>
        <w:rPr>
          <w:b/>
          <w:sz w:val="22"/>
          <w:szCs w:val="22"/>
        </w:rPr>
      </w:pPr>
      <w:r w:rsidRPr="00A7730A">
        <w:rPr>
          <w:b/>
          <w:sz w:val="22"/>
          <w:szCs w:val="22"/>
        </w:rPr>
        <w:t xml:space="preserve"> FORMULARZ  OFERTOWY </w:t>
      </w:r>
    </w:p>
    <w:p w:rsidR="001763FB" w:rsidRPr="00A7730A" w:rsidRDefault="001763FB" w:rsidP="001763FB">
      <w:pPr>
        <w:jc w:val="center"/>
        <w:rPr>
          <w:b/>
          <w:sz w:val="22"/>
          <w:szCs w:val="22"/>
        </w:rPr>
      </w:pPr>
      <w:r w:rsidRPr="00A7730A">
        <w:rPr>
          <w:b/>
          <w:sz w:val="22"/>
          <w:szCs w:val="22"/>
        </w:rPr>
        <w:t xml:space="preserve">NA  </w:t>
      </w:r>
      <w:r w:rsidR="00E6244C">
        <w:rPr>
          <w:b/>
          <w:sz w:val="22"/>
          <w:szCs w:val="22"/>
        </w:rPr>
        <w:t xml:space="preserve">ODBIÓR I TRANSPORT ODPADÓW KOMUNALNYCH </w:t>
      </w:r>
    </w:p>
    <w:p w:rsidR="001763FB" w:rsidRPr="00A7730A" w:rsidRDefault="001763FB" w:rsidP="001763FB">
      <w:pPr>
        <w:widowControl w:val="0"/>
        <w:rPr>
          <w:b/>
          <w:sz w:val="22"/>
          <w:szCs w:val="22"/>
        </w:rPr>
      </w:pPr>
    </w:p>
    <w:p w:rsidR="001763FB" w:rsidRPr="00A7730A" w:rsidRDefault="001763FB" w:rsidP="001763FB">
      <w:pPr>
        <w:widowControl w:val="0"/>
        <w:jc w:val="center"/>
        <w:rPr>
          <w:b/>
          <w:sz w:val="22"/>
          <w:szCs w:val="22"/>
        </w:rPr>
      </w:pPr>
      <w:r w:rsidRPr="00A7730A">
        <w:rPr>
          <w:b/>
          <w:sz w:val="22"/>
          <w:szCs w:val="22"/>
        </w:rPr>
        <w:t>Dane dotyczące Zamawiającego</w:t>
      </w:r>
    </w:p>
    <w:p w:rsidR="001763FB" w:rsidRPr="00A7730A" w:rsidRDefault="001763FB" w:rsidP="001763FB">
      <w:pPr>
        <w:widowControl w:val="0"/>
        <w:rPr>
          <w:sz w:val="22"/>
          <w:szCs w:val="22"/>
        </w:rPr>
      </w:pPr>
    </w:p>
    <w:p w:rsidR="001763FB" w:rsidRPr="00A7730A" w:rsidRDefault="001763FB" w:rsidP="001763FB">
      <w:pPr>
        <w:widowControl w:val="0"/>
        <w:jc w:val="center"/>
        <w:rPr>
          <w:sz w:val="22"/>
          <w:szCs w:val="22"/>
        </w:rPr>
      </w:pPr>
      <w:r w:rsidRPr="00A7730A">
        <w:rPr>
          <w:sz w:val="22"/>
          <w:szCs w:val="22"/>
        </w:rPr>
        <w:t>Samodzielny Publiczny</w:t>
      </w:r>
    </w:p>
    <w:p w:rsidR="001763FB" w:rsidRPr="00A7730A" w:rsidRDefault="001763FB" w:rsidP="001763FB">
      <w:pPr>
        <w:widowControl w:val="0"/>
        <w:jc w:val="center"/>
        <w:rPr>
          <w:sz w:val="22"/>
          <w:szCs w:val="22"/>
        </w:rPr>
      </w:pPr>
      <w:r w:rsidRPr="00A7730A">
        <w:rPr>
          <w:sz w:val="22"/>
          <w:szCs w:val="22"/>
        </w:rPr>
        <w:t>Zakład Opieki Zdrowotnej</w:t>
      </w:r>
    </w:p>
    <w:p w:rsidR="001763FB" w:rsidRPr="00A7730A" w:rsidRDefault="001763FB" w:rsidP="001763FB">
      <w:pPr>
        <w:widowControl w:val="0"/>
        <w:jc w:val="center"/>
        <w:rPr>
          <w:sz w:val="22"/>
          <w:szCs w:val="22"/>
        </w:rPr>
      </w:pPr>
      <w:r w:rsidRPr="00A7730A">
        <w:rPr>
          <w:sz w:val="22"/>
          <w:szCs w:val="22"/>
        </w:rPr>
        <w:t>ul. M.C. Skłodowskiej 15</w:t>
      </w:r>
      <w:r w:rsidR="00A7730A" w:rsidRPr="00A7730A">
        <w:rPr>
          <w:sz w:val="22"/>
          <w:szCs w:val="22"/>
        </w:rPr>
        <w:t xml:space="preserve">, </w:t>
      </w:r>
      <w:r w:rsidRPr="00A7730A">
        <w:rPr>
          <w:sz w:val="22"/>
          <w:szCs w:val="22"/>
        </w:rPr>
        <w:t>16 – 200 Dąbrowa Białostocka</w:t>
      </w:r>
    </w:p>
    <w:p w:rsidR="001763FB" w:rsidRPr="00A7730A" w:rsidRDefault="001763FB" w:rsidP="001763FB">
      <w:pPr>
        <w:widowControl w:val="0"/>
        <w:jc w:val="center"/>
        <w:rPr>
          <w:b/>
          <w:sz w:val="22"/>
          <w:szCs w:val="22"/>
        </w:rPr>
      </w:pPr>
    </w:p>
    <w:p w:rsidR="001763FB" w:rsidRPr="00A7730A" w:rsidRDefault="001763FB" w:rsidP="001763FB">
      <w:pPr>
        <w:widowControl w:val="0"/>
        <w:jc w:val="center"/>
        <w:rPr>
          <w:b/>
          <w:sz w:val="22"/>
          <w:szCs w:val="22"/>
        </w:rPr>
      </w:pPr>
      <w:r w:rsidRPr="00A7730A">
        <w:rPr>
          <w:b/>
          <w:sz w:val="22"/>
          <w:szCs w:val="22"/>
        </w:rPr>
        <w:t>Dane dotyczące Wykonawcy</w:t>
      </w:r>
    </w:p>
    <w:p w:rsidR="001763FB" w:rsidRPr="00A7730A" w:rsidRDefault="001763FB" w:rsidP="001763FB">
      <w:pPr>
        <w:widowControl w:val="0"/>
        <w:ind w:left="708"/>
        <w:rPr>
          <w:sz w:val="22"/>
          <w:szCs w:val="22"/>
        </w:rPr>
      </w:pPr>
    </w:p>
    <w:p w:rsidR="001763FB" w:rsidRDefault="001763FB" w:rsidP="001763FB">
      <w:pPr>
        <w:widowControl w:val="0"/>
        <w:spacing w:line="360" w:lineRule="auto"/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Nazwa......................................................................................................................</w:t>
      </w:r>
    </w:p>
    <w:p w:rsidR="001763FB" w:rsidRDefault="001763FB" w:rsidP="001763FB">
      <w:pPr>
        <w:widowControl w:val="0"/>
        <w:spacing w:line="360" w:lineRule="auto"/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Siedziba....................................................................................................................</w:t>
      </w:r>
    </w:p>
    <w:p w:rsidR="001763FB" w:rsidRDefault="001763FB" w:rsidP="001763FB">
      <w:pPr>
        <w:widowControl w:val="0"/>
        <w:spacing w:line="360" w:lineRule="auto"/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telefonu/faks.......................................................................................................</w:t>
      </w:r>
    </w:p>
    <w:p w:rsidR="001763FB" w:rsidRDefault="001763FB" w:rsidP="001763FB">
      <w:pPr>
        <w:pStyle w:val="Nagwek4"/>
        <w:tabs>
          <w:tab w:val="num" w:pos="864"/>
        </w:tabs>
        <w:suppressAutoHyphens/>
        <w:ind w:left="708"/>
        <w:rPr>
          <w:b/>
          <w:sz w:val="22"/>
          <w:szCs w:val="22"/>
        </w:rPr>
      </w:pPr>
    </w:p>
    <w:p w:rsidR="001763FB" w:rsidRDefault="001763FB" w:rsidP="001763FB">
      <w:pPr>
        <w:widowControl w:val="0"/>
        <w:ind w:left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OGÓŁEM wartość oferty brutto</w:t>
      </w:r>
      <w:r>
        <w:rPr>
          <w:color w:val="000000"/>
          <w:sz w:val="22"/>
          <w:szCs w:val="22"/>
        </w:rPr>
        <w:t>..............................................................</w:t>
      </w:r>
      <w:r>
        <w:rPr>
          <w:b/>
          <w:color w:val="000000"/>
          <w:sz w:val="22"/>
          <w:szCs w:val="22"/>
        </w:rPr>
        <w:t>zł</w:t>
      </w:r>
    </w:p>
    <w:p w:rsidR="001763FB" w:rsidRDefault="001763FB" w:rsidP="001763FB">
      <w:pPr>
        <w:widowControl w:val="0"/>
        <w:ind w:left="708"/>
        <w:rPr>
          <w:sz w:val="22"/>
          <w:szCs w:val="22"/>
        </w:rPr>
      </w:pPr>
    </w:p>
    <w:p w:rsidR="001763FB" w:rsidRDefault="001763FB" w:rsidP="001763FB">
      <w:pPr>
        <w:widowControl w:val="0"/>
        <w:ind w:left="708"/>
        <w:rPr>
          <w:sz w:val="22"/>
          <w:szCs w:val="22"/>
        </w:rPr>
      </w:pPr>
      <w:r>
        <w:rPr>
          <w:sz w:val="22"/>
          <w:szCs w:val="22"/>
        </w:rPr>
        <w:t>(słownie: .................................................................................................................)</w:t>
      </w:r>
    </w:p>
    <w:p w:rsidR="001763FB" w:rsidRDefault="001763FB" w:rsidP="001763FB">
      <w:pPr>
        <w:widowControl w:val="0"/>
        <w:ind w:left="708"/>
        <w:rPr>
          <w:b/>
          <w:color w:val="000000"/>
          <w:sz w:val="22"/>
          <w:szCs w:val="22"/>
        </w:rPr>
      </w:pPr>
    </w:p>
    <w:p w:rsidR="001763FB" w:rsidRPr="007052E7" w:rsidRDefault="008B0F04" w:rsidP="001763FB">
      <w:pPr>
        <w:pStyle w:val="Tekstpodstawowy32"/>
        <w:rPr>
          <w:rFonts w:ascii="Times New Roman" w:hAnsi="Times New Roman"/>
          <w:sz w:val="22"/>
        </w:rPr>
      </w:pPr>
      <w:r w:rsidRPr="007052E7">
        <w:rPr>
          <w:rFonts w:ascii="Times New Roman" w:hAnsi="Times New Roman"/>
          <w:sz w:val="22"/>
        </w:rPr>
        <w:tab/>
      </w:r>
      <w:r w:rsidR="001763FB" w:rsidRPr="007052E7">
        <w:rPr>
          <w:rFonts w:ascii="Times New Roman" w:hAnsi="Times New Roman"/>
          <w:sz w:val="22"/>
        </w:rPr>
        <w:t xml:space="preserve">W nawiązaniu do Zapytania ofertowego z dnia </w:t>
      </w:r>
      <w:r w:rsidR="00EF6C2E" w:rsidRPr="007052E7">
        <w:rPr>
          <w:rFonts w:ascii="Times New Roman" w:hAnsi="Times New Roman"/>
          <w:sz w:val="22"/>
        </w:rPr>
        <w:t>30</w:t>
      </w:r>
      <w:r w:rsidR="00F94D53" w:rsidRPr="007052E7">
        <w:rPr>
          <w:rFonts w:ascii="Times New Roman" w:hAnsi="Times New Roman"/>
          <w:sz w:val="22"/>
        </w:rPr>
        <w:t>.1</w:t>
      </w:r>
      <w:r w:rsidR="00114EB9" w:rsidRPr="007052E7">
        <w:rPr>
          <w:rFonts w:ascii="Times New Roman" w:hAnsi="Times New Roman"/>
          <w:sz w:val="22"/>
        </w:rPr>
        <w:t>1</w:t>
      </w:r>
      <w:r w:rsidR="00A350DF" w:rsidRPr="007052E7">
        <w:rPr>
          <w:rFonts w:ascii="Times New Roman" w:hAnsi="Times New Roman"/>
          <w:sz w:val="22"/>
        </w:rPr>
        <w:t>.</w:t>
      </w:r>
      <w:r w:rsidR="00F94D53" w:rsidRPr="007052E7">
        <w:rPr>
          <w:rFonts w:ascii="Times New Roman" w:hAnsi="Times New Roman"/>
          <w:sz w:val="22"/>
        </w:rPr>
        <w:t>2015</w:t>
      </w:r>
      <w:r w:rsidR="001763FB" w:rsidRPr="007052E7">
        <w:rPr>
          <w:rFonts w:ascii="Times New Roman" w:hAnsi="Times New Roman"/>
          <w:sz w:val="22"/>
        </w:rPr>
        <w:t>r.  oferujemy:</w:t>
      </w:r>
    </w:p>
    <w:p w:rsidR="001763FB" w:rsidRDefault="001763FB" w:rsidP="001763FB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</w:t>
      </w:r>
    </w:p>
    <w:p w:rsidR="001763FB" w:rsidRDefault="006F1F7A" w:rsidP="001763FB">
      <w:pPr>
        <w:numPr>
          <w:ilvl w:val="0"/>
          <w:numId w:val="3"/>
        </w:numPr>
        <w:suppressAutoHyphens/>
        <w:jc w:val="both"/>
        <w:rPr>
          <w:sz w:val="22"/>
        </w:rPr>
      </w:pPr>
      <w:r>
        <w:rPr>
          <w:sz w:val="22"/>
        </w:rPr>
        <w:t>Zapewniamy w</w:t>
      </w:r>
      <w:r w:rsidR="001763FB">
        <w:rPr>
          <w:sz w:val="22"/>
        </w:rPr>
        <w:t xml:space="preserve">ykonanie zamówienia objętego  </w:t>
      </w:r>
      <w:r w:rsidR="00A7730A">
        <w:rPr>
          <w:sz w:val="22"/>
        </w:rPr>
        <w:t xml:space="preserve">przedmiotowym </w:t>
      </w:r>
      <w:r w:rsidR="001763FB">
        <w:rPr>
          <w:sz w:val="22"/>
        </w:rPr>
        <w:t>Zapytaniem ofertowym zgodnie z wymogami Zamawiającego.</w:t>
      </w:r>
    </w:p>
    <w:p w:rsidR="00114EB9" w:rsidRDefault="00114EB9" w:rsidP="00114EB9">
      <w:pPr>
        <w:pStyle w:val="Tekstpodstawowywcity31"/>
        <w:spacing w:line="100" w:lineRule="atLeast"/>
        <w:ind w:left="360" w:firstLine="0"/>
        <w:jc w:val="both"/>
        <w:rPr>
          <w:sz w:val="22"/>
        </w:rPr>
      </w:pPr>
      <w:r>
        <w:rPr>
          <w:sz w:val="22"/>
        </w:rPr>
        <w:t xml:space="preserve">2.    </w:t>
      </w:r>
      <w:r w:rsidR="001763FB">
        <w:rPr>
          <w:sz w:val="22"/>
        </w:rPr>
        <w:t xml:space="preserve">Oświadczamy, że w przypadku wyboru naszej oferty zawrzemy z Zamawiającym umowę, </w:t>
      </w:r>
      <w:r>
        <w:rPr>
          <w:sz w:val="22"/>
        </w:rPr>
        <w:t xml:space="preserve">    </w:t>
      </w:r>
    </w:p>
    <w:p w:rsidR="00114EB9" w:rsidRDefault="00114EB9" w:rsidP="00114EB9">
      <w:pPr>
        <w:pStyle w:val="Tekstpodstawowywcity31"/>
        <w:spacing w:line="100" w:lineRule="atLeast"/>
        <w:ind w:left="360" w:firstLine="0"/>
        <w:jc w:val="both"/>
        <w:rPr>
          <w:sz w:val="22"/>
        </w:rPr>
      </w:pPr>
      <w:r>
        <w:rPr>
          <w:sz w:val="22"/>
        </w:rPr>
        <w:t xml:space="preserve">       </w:t>
      </w:r>
      <w:r w:rsidR="001763FB">
        <w:rPr>
          <w:sz w:val="22"/>
        </w:rPr>
        <w:t xml:space="preserve">której wzór stanowi  załącznik nr 3 </w:t>
      </w:r>
      <w:r>
        <w:rPr>
          <w:sz w:val="22"/>
        </w:rPr>
        <w:t xml:space="preserve">do Zapytania Ofertowego </w:t>
      </w:r>
      <w:r w:rsidR="001763FB">
        <w:rPr>
          <w:sz w:val="22"/>
        </w:rPr>
        <w:t xml:space="preserve">w miejscu i terminie </w:t>
      </w:r>
      <w:r>
        <w:rPr>
          <w:sz w:val="22"/>
        </w:rPr>
        <w:t xml:space="preserve">  </w:t>
      </w:r>
    </w:p>
    <w:p w:rsidR="001763FB" w:rsidRDefault="00114EB9" w:rsidP="00114EB9">
      <w:pPr>
        <w:pStyle w:val="Tekstpodstawowywcity31"/>
        <w:spacing w:line="100" w:lineRule="atLeast"/>
        <w:ind w:left="360" w:firstLine="0"/>
        <w:jc w:val="both"/>
        <w:rPr>
          <w:sz w:val="22"/>
        </w:rPr>
      </w:pPr>
      <w:r>
        <w:rPr>
          <w:sz w:val="22"/>
        </w:rPr>
        <w:t xml:space="preserve">       </w:t>
      </w:r>
      <w:r w:rsidR="001763FB">
        <w:rPr>
          <w:sz w:val="22"/>
        </w:rPr>
        <w:t>wyznaczonym przez Zamawiającego.</w:t>
      </w:r>
    </w:p>
    <w:p w:rsidR="001763FB" w:rsidRDefault="001763FB" w:rsidP="001763FB">
      <w:pPr>
        <w:pStyle w:val="Tekstpodstawowywcity31"/>
        <w:numPr>
          <w:ilvl w:val="0"/>
          <w:numId w:val="4"/>
        </w:numPr>
        <w:spacing w:line="100" w:lineRule="atLeast"/>
        <w:jc w:val="both"/>
        <w:rPr>
          <w:sz w:val="22"/>
        </w:rPr>
      </w:pPr>
      <w:r>
        <w:rPr>
          <w:sz w:val="22"/>
        </w:rPr>
        <w:t xml:space="preserve">Zapewniamy </w:t>
      </w:r>
      <w:r>
        <w:rPr>
          <w:rFonts w:eastAsia="TimesNewRomanPSMT"/>
          <w:sz w:val="22"/>
        </w:rPr>
        <w:t>realizację zamówienia zgodnie z wymaganiami zawartymi w Zapytaniu ofertowym  i oświadczamy, że wykonamy zamówienie samodzielnie/przy współudziale* podwykonawc</w:t>
      </w:r>
      <w:r w:rsidR="006F1F7A">
        <w:rPr>
          <w:rFonts w:eastAsia="TimesNewRomanPSMT"/>
          <w:sz w:val="22"/>
        </w:rPr>
        <w:t xml:space="preserve">ów. </w:t>
      </w:r>
      <w:r>
        <w:rPr>
          <w:rFonts w:eastAsia="TimesNewRomanPSMT"/>
          <w:sz w:val="22"/>
        </w:rPr>
        <w:t xml:space="preserve"> </w:t>
      </w:r>
    </w:p>
    <w:p w:rsidR="00114EB9" w:rsidRDefault="00114EB9" w:rsidP="001763FB">
      <w:pPr>
        <w:spacing w:line="100" w:lineRule="atLeast"/>
        <w:jc w:val="center"/>
        <w:rPr>
          <w:sz w:val="22"/>
        </w:rPr>
      </w:pPr>
    </w:p>
    <w:p w:rsidR="001763FB" w:rsidRDefault="001763FB" w:rsidP="001763FB">
      <w:pPr>
        <w:spacing w:line="100" w:lineRule="atLeast"/>
        <w:jc w:val="center"/>
        <w:rPr>
          <w:rFonts w:eastAsia="TimesNewRomanPSMT"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</w:t>
      </w:r>
      <w:r>
        <w:rPr>
          <w:rFonts w:eastAsia="TimesNewRomanPSMT"/>
          <w:sz w:val="22"/>
        </w:rPr>
        <w:t xml:space="preserve"> </w:t>
      </w:r>
    </w:p>
    <w:p w:rsidR="001763FB" w:rsidRDefault="001763FB" w:rsidP="001763FB">
      <w:pPr>
        <w:pStyle w:val="Tekstpodstawowy32"/>
        <w:tabs>
          <w:tab w:val="left" w:pos="1800"/>
        </w:tabs>
        <w:spacing w:line="10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wskazać (jeśli dotyczy) zakres wykonania zamówienia przez podwykonawcę</w:t>
      </w:r>
    </w:p>
    <w:p w:rsidR="001763FB" w:rsidRDefault="001763FB" w:rsidP="001763FB">
      <w:pPr>
        <w:spacing w:line="100" w:lineRule="atLeast"/>
        <w:jc w:val="both"/>
        <w:rPr>
          <w:rFonts w:eastAsia="TimesNewRomanPSMT"/>
          <w:sz w:val="18"/>
        </w:rPr>
      </w:pPr>
      <w:r>
        <w:rPr>
          <w:rFonts w:eastAsia="TimesNewRomanPSMT"/>
          <w:sz w:val="18"/>
        </w:rPr>
        <w:t>*niepotrzebne skreślić</w:t>
      </w:r>
    </w:p>
    <w:p w:rsidR="001763FB" w:rsidRDefault="00114EB9" w:rsidP="001763FB">
      <w:pPr>
        <w:rPr>
          <w:sz w:val="22"/>
        </w:rPr>
      </w:pPr>
      <w:r>
        <w:rPr>
          <w:sz w:val="22"/>
        </w:rPr>
        <w:t xml:space="preserve">      </w:t>
      </w:r>
    </w:p>
    <w:p w:rsidR="00114EB9" w:rsidRDefault="00114EB9" w:rsidP="001763FB">
      <w:pPr>
        <w:rPr>
          <w:b/>
          <w:sz w:val="22"/>
        </w:rPr>
      </w:pPr>
      <w:r w:rsidRPr="00114EB9">
        <w:rPr>
          <w:b/>
          <w:sz w:val="22"/>
        </w:rPr>
        <w:t xml:space="preserve">       4. Zobowiązuję(my) się, że odbiór odpadów zawsze będzie się odbywał w obecności </w:t>
      </w:r>
    </w:p>
    <w:p w:rsidR="00114EB9" w:rsidRPr="00114EB9" w:rsidRDefault="00114EB9" w:rsidP="001763FB">
      <w:pPr>
        <w:rPr>
          <w:b/>
          <w:sz w:val="22"/>
        </w:rPr>
      </w:pPr>
      <w:r>
        <w:rPr>
          <w:b/>
          <w:sz w:val="22"/>
        </w:rPr>
        <w:t xml:space="preserve">           </w:t>
      </w:r>
      <w:r w:rsidRPr="00114EB9">
        <w:rPr>
          <w:b/>
          <w:sz w:val="22"/>
        </w:rPr>
        <w:t xml:space="preserve">pracownika </w:t>
      </w:r>
      <w:r>
        <w:rPr>
          <w:b/>
          <w:sz w:val="22"/>
        </w:rPr>
        <w:t xml:space="preserve"> </w:t>
      </w:r>
      <w:r w:rsidRPr="00114EB9">
        <w:rPr>
          <w:b/>
          <w:sz w:val="22"/>
        </w:rPr>
        <w:t xml:space="preserve">SPZOZ i przebiegał wg poniższego harmonogramu. </w:t>
      </w:r>
    </w:p>
    <w:p w:rsidR="00114EB9" w:rsidRDefault="00114EB9" w:rsidP="001763FB">
      <w:pPr>
        <w:rPr>
          <w:sz w:val="22"/>
        </w:rPr>
      </w:pPr>
    </w:p>
    <w:tbl>
      <w:tblPr>
        <w:tblStyle w:val="Tabela-Siatka"/>
        <w:tblW w:w="9748" w:type="dxa"/>
        <w:tblInd w:w="-142" w:type="dxa"/>
        <w:tblLook w:val="04A0"/>
      </w:tblPr>
      <w:tblGrid>
        <w:gridCol w:w="534"/>
        <w:gridCol w:w="5103"/>
        <w:gridCol w:w="4111"/>
      </w:tblGrid>
      <w:tr w:rsidR="00114EB9" w:rsidRPr="004922C7" w:rsidTr="00114EB9">
        <w:tc>
          <w:tcPr>
            <w:tcW w:w="534" w:type="dxa"/>
          </w:tcPr>
          <w:p w:rsidR="00114EB9" w:rsidRPr="004922C7" w:rsidRDefault="00114EB9" w:rsidP="00114EB9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l.p.</w:t>
            </w:r>
          </w:p>
        </w:tc>
        <w:tc>
          <w:tcPr>
            <w:tcW w:w="5103" w:type="dxa"/>
          </w:tcPr>
          <w:p w:rsidR="00114EB9" w:rsidRDefault="00114EB9" w:rsidP="00114EB9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Miejsce z którego należy odebrać odpady</w:t>
            </w:r>
          </w:p>
          <w:p w:rsidR="00114EB9" w:rsidRPr="004922C7" w:rsidRDefault="00114EB9" w:rsidP="00114EB9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114EB9" w:rsidRPr="004922C7" w:rsidRDefault="00114EB9" w:rsidP="00114EB9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Częstotliwość odbiorów</w:t>
            </w:r>
          </w:p>
        </w:tc>
      </w:tr>
      <w:tr w:rsidR="00114EB9" w:rsidTr="00114EB9">
        <w:tc>
          <w:tcPr>
            <w:tcW w:w="534" w:type="dxa"/>
          </w:tcPr>
          <w:p w:rsidR="00114EB9" w:rsidRDefault="00114EB9" w:rsidP="00114EB9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114EB9" w:rsidRPr="00687B4A" w:rsidRDefault="00114EB9" w:rsidP="00114EB9">
            <w:pPr>
              <w:pStyle w:val="Akapitzlist"/>
              <w:ind w:left="0"/>
              <w:jc w:val="center"/>
              <w:rPr>
                <w:b/>
              </w:rPr>
            </w:pPr>
            <w:r w:rsidRPr="00687B4A">
              <w:rPr>
                <w:b/>
              </w:rPr>
              <w:t>Szpital  SPZOZ</w:t>
            </w:r>
          </w:p>
          <w:p w:rsidR="00114EB9" w:rsidRDefault="00114EB9" w:rsidP="00114EB9">
            <w:pPr>
              <w:pStyle w:val="Akapitzlist"/>
              <w:ind w:left="0"/>
              <w:jc w:val="center"/>
            </w:pPr>
            <w:r>
              <w:t>ul. Skłodowskiej 15,  Dabrowa Białostocka</w:t>
            </w:r>
          </w:p>
        </w:tc>
        <w:tc>
          <w:tcPr>
            <w:tcW w:w="4111" w:type="dxa"/>
          </w:tcPr>
          <w:p w:rsidR="00114EB9" w:rsidRDefault="00114EB9" w:rsidP="00114EB9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114EB9" w:rsidRDefault="00114EB9" w:rsidP="001C0659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114EB9" w:rsidTr="00114EB9">
        <w:tc>
          <w:tcPr>
            <w:tcW w:w="534" w:type="dxa"/>
          </w:tcPr>
          <w:p w:rsidR="00114EB9" w:rsidRDefault="00114EB9" w:rsidP="00114EB9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114EB9" w:rsidRDefault="00114EB9" w:rsidP="00114EB9">
            <w:pPr>
              <w:pStyle w:val="Akapitzlist"/>
              <w:ind w:left="0"/>
              <w:jc w:val="center"/>
            </w:pPr>
            <w:r>
              <w:t>Przychodnia Rejonowa  w Suchowoli</w:t>
            </w:r>
          </w:p>
          <w:p w:rsidR="00114EB9" w:rsidRDefault="00114EB9" w:rsidP="00114EB9">
            <w:pPr>
              <w:pStyle w:val="Akapitzlist"/>
              <w:ind w:left="0"/>
              <w:jc w:val="center"/>
            </w:pPr>
            <w:r>
              <w:t>ul. Goniądzka 21</w:t>
            </w:r>
          </w:p>
        </w:tc>
        <w:tc>
          <w:tcPr>
            <w:tcW w:w="4111" w:type="dxa"/>
          </w:tcPr>
          <w:p w:rsidR="00114EB9" w:rsidRDefault="00114EB9" w:rsidP="00114EB9">
            <w:pPr>
              <w:pStyle w:val="Akapitzlist"/>
              <w:ind w:left="0"/>
              <w:jc w:val="center"/>
            </w:pPr>
            <w:r>
              <w:t>Wywóz w ciągu 24 godz. od telefonicznego zgłoszenia przez pracownika SPZOZ</w:t>
            </w:r>
          </w:p>
          <w:p w:rsidR="00114EB9" w:rsidRDefault="00114EB9" w:rsidP="001C0659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114EB9" w:rsidTr="00114EB9">
        <w:tc>
          <w:tcPr>
            <w:tcW w:w="534" w:type="dxa"/>
          </w:tcPr>
          <w:p w:rsidR="00114EB9" w:rsidRDefault="00114EB9" w:rsidP="00114EB9">
            <w:pPr>
              <w:pStyle w:val="Akapitzlist"/>
              <w:ind w:left="0"/>
              <w:jc w:val="center"/>
            </w:pPr>
          </w:p>
        </w:tc>
        <w:tc>
          <w:tcPr>
            <w:tcW w:w="5103" w:type="dxa"/>
          </w:tcPr>
          <w:p w:rsidR="00114EB9" w:rsidRDefault="00114EB9" w:rsidP="00114EB9">
            <w:pPr>
              <w:pStyle w:val="Akapitzlist"/>
              <w:ind w:left="0"/>
              <w:jc w:val="center"/>
            </w:pPr>
            <w:r>
              <w:t>Gminny Ośrodek Zdrowia w Nowym Dworze</w:t>
            </w:r>
          </w:p>
          <w:p w:rsidR="00114EB9" w:rsidRDefault="00114EB9" w:rsidP="00114EB9">
            <w:pPr>
              <w:pStyle w:val="Akapitzlist"/>
              <w:ind w:left="0"/>
              <w:jc w:val="center"/>
            </w:pPr>
            <w:r>
              <w:t>ul. Kościelna 1</w:t>
            </w:r>
          </w:p>
        </w:tc>
        <w:tc>
          <w:tcPr>
            <w:tcW w:w="4111" w:type="dxa"/>
          </w:tcPr>
          <w:p w:rsidR="00114EB9" w:rsidRDefault="00114EB9" w:rsidP="00114EB9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114EB9" w:rsidRDefault="00114EB9" w:rsidP="001C0659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</w:tbl>
    <w:p w:rsidR="00114EB9" w:rsidRDefault="00114EB9" w:rsidP="001763FB">
      <w:pPr>
        <w:rPr>
          <w:sz w:val="22"/>
        </w:rPr>
      </w:pPr>
    </w:p>
    <w:p w:rsidR="00114EB9" w:rsidRDefault="00114EB9" w:rsidP="001763FB">
      <w:pPr>
        <w:rPr>
          <w:sz w:val="22"/>
        </w:rPr>
      </w:pPr>
    </w:p>
    <w:p w:rsidR="00114EB9" w:rsidRDefault="00114EB9" w:rsidP="001763FB">
      <w:pPr>
        <w:rPr>
          <w:sz w:val="22"/>
        </w:rPr>
      </w:pPr>
    </w:p>
    <w:p w:rsidR="00114EB9" w:rsidRDefault="00114EB9" w:rsidP="001763FB">
      <w:pPr>
        <w:rPr>
          <w:sz w:val="22"/>
        </w:rPr>
      </w:pPr>
    </w:p>
    <w:p w:rsidR="001763FB" w:rsidRDefault="00114EB9" w:rsidP="001763FB">
      <w:pPr>
        <w:jc w:val="center"/>
      </w:pPr>
      <w:r>
        <w:t>........................... dnia .............</w:t>
      </w:r>
      <w:r w:rsidR="001763FB">
        <w:t xml:space="preserve">                             .................................................................</w:t>
      </w:r>
    </w:p>
    <w:p w:rsidR="001763FB" w:rsidRDefault="001763FB" w:rsidP="001763FB">
      <w:pPr>
        <w:rPr>
          <w:b/>
        </w:rPr>
      </w:pPr>
      <w:r>
        <w:rPr>
          <w:sz w:val="22"/>
        </w:rPr>
        <w:t xml:space="preserve">                                                                                                    </w:t>
      </w:r>
      <w:r w:rsidR="00114EB9">
        <w:rPr>
          <w:sz w:val="22"/>
        </w:rPr>
        <w:t xml:space="preserve">       </w:t>
      </w:r>
      <w:r>
        <w:rPr>
          <w:sz w:val="22"/>
        </w:rPr>
        <w:t xml:space="preserve"> podpis  Wykonawcy </w:t>
      </w:r>
      <w:r>
        <w:rPr>
          <w:b/>
        </w:rPr>
        <w:t xml:space="preserve">                                           </w:t>
      </w:r>
    </w:p>
    <w:p w:rsidR="001763FB" w:rsidRDefault="001763FB" w:rsidP="001763FB">
      <w:pPr>
        <w:jc w:val="right"/>
        <w:rPr>
          <w:b/>
          <w:sz w:val="22"/>
        </w:rPr>
      </w:pPr>
    </w:p>
    <w:p w:rsidR="001763FB" w:rsidRDefault="001763FB" w:rsidP="001763FB">
      <w:pPr>
        <w:rPr>
          <w:b/>
          <w:sz w:val="22"/>
        </w:rPr>
      </w:pPr>
    </w:p>
    <w:p w:rsidR="00114EB9" w:rsidRDefault="00114EB9" w:rsidP="001763FB">
      <w:pPr>
        <w:rPr>
          <w:b/>
          <w:sz w:val="22"/>
        </w:rPr>
      </w:pPr>
    </w:p>
    <w:p w:rsidR="001F42E2" w:rsidRDefault="001F42E2" w:rsidP="007052E7">
      <w:pPr>
        <w:jc w:val="right"/>
        <w:rPr>
          <w:b/>
          <w:sz w:val="22"/>
        </w:rPr>
        <w:sectPr w:rsidR="001F42E2" w:rsidSect="001F42E2">
          <w:pgSz w:w="11906" w:h="16838" w:code="9"/>
          <w:pgMar w:top="709" w:right="1417" w:bottom="568" w:left="1417" w:header="708" w:footer="708" w:gutter="0"/>
          <w:cols w:space="708"/>
          <w:docGrid w:linePitch="360"/>
        </w:sectPr>
      </w:pPr>
    </w:p>
    <w:p w:rsidR="007052E7" w:rsidRDefault="007052E7" w:rsidP="007052E7">
      <w:pPr>
        <w:jc w:val="right"/>
        <w:rPr>
          <w:b/>
        </w:rPr>
      </w:pPr>
      <w:r w:rsidRPr="00BF26CF">
        <w:rPr>
          <w:b/>
        </w:rPr>
        <w:lastRenderedPageBreak/>
        <w:t>Zał</w:t>
      </w:r>
      <w:r>
        <w:rPr>
          <w:b/>
        </w:rPr>
        <w:t>ą</w:t>
      </w:r>
      <w:r w:rsidRPr="00BF26CF">
        <w:rPr>
          <w:b/>
        </w:rPr>
        <w:t xml:space="preserve">cznik nr 2 do Zapytania ofertowego </w:t>
      </w:r>
    </w:p>
    <w:p w:rsidR="007052E7" w:rsidRDefault="007052E7" w:rsidP="007052E7">
      <w:pPr>
        <w:jc w:val="center"/>
        <w:rPr>
          <w:b/>
        </w:rPr>
      </w:pPr>
    </w:p>
    <w:p w:rsidR="007052E7" w:rsidRDefault="007052E7" w:rsidP="007052E7">
      <w:pPr>
        <w:jc w:val="center"/>
        <w:rPr>
          <w:rFonts w:ascii="Arial" w:hAnsi="Arial" w:cs="Arial"/>
          <w:b/>
        </w:rPr>
      </w:pPr>
      <w:r w:rsidRPr="00BF26CF">
        <w:rPr>
          <w:rFonts w:ascii="Arial" w:hAnsi="Arial" w:cs="Arial"/>
          <w:b/>
        </w:rPr>
        <w:t xml:space="preserve">Formularz cenowy </w:t>
      </w:r>
    </w:p>
    <w:tbl>
      <w:tblPr>
        <w:tblStyle w:val="Tabela-Siatka"/>
        <w:tblW w:w="15451" w:type="dxa"/>
        <w:tblLayout w:type="fixed"/>
        <w:tblLook w:val="04A0"/>
      </w:tblPr>
      <w:tblGrid>
        <w:gridCol w:w="561"/>
        <w:gridCol w:w="2553"/>
        <w:gridCol w:w="2932"/>
        <w:gridCol w:w="2018"/>
        <w:gridCol w:w="1536"/>
        <w:gridCol w:w="1258"/>
        <w:gridCol w:w="1758"/>
        <w:gridCol w:w="1418"/>
        <w:gridCol w:w="1417"/>
      </w:tblGrid>
      <w:tr w:rsidR="007052E7" w:rsidRPr="00BF26CF" w:rsidTr="001F42E2">
        <w:tc>
          <w:tcPr>
            <w:tcW w:w="561" w:type="dxa"/>
          </w:tcPr>
          <w:p w:rsidR="007052E7" w:rsidRPr="00BF26CF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 w:rsidRPr="00BF26C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53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  <w:b/>
              </w:rPr>
            </w:pPr>
          </w:p>
          <w:p w:rsidR="007052E7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 w:rsidRPr="00BF26CF">
              <w:rPr>
                <w:rFonts w:ascii="Arial" w:hAnsi="Arial" w:cs="Arial"/>
                <w:b/>
              </w:rPr>
              <w:t>Rodzaj pojemników</w:t>
            </w:r>
          </w:p>
          <w:p w:rsidR="007052E7" w:rsidRPr="00BF26CF" w:rsidRDefault="007052E7" w:rsidP="00E444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2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  <w:b/>
              </w:rPr>
            </w:pPr>
          </w:p>
          <w:p w:rsidR="007052E7" w:rsidRPr="00BF26CF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Lokalizacja </w:t>
            </w:r>
          </w:p>
        </w:tc>
        <w:tc>
          <w:tcPr>
            <w:tcW w:w="201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Ilość pojemników </w:t>
            </w:r>
          </w:p>
          <w:p w:rsidR="007052E7" w:rsidRPr="00BF26CF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ciągu 12 miesięcy </w:t>
            </w:r>
          </w:p>
        </w:tc>
        <w:tc>
          <w:tcPr>
            <w:tcW w:w="1536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netto </w:t>
            </w:r>
          </w:p>
          <w:p w:rsidR="007052E7" w:rsidRPr="00BF26CF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pojemnika </w:t>
            </w:r>
          </w:p>
        </w:tc>
        <w:tc>
          <w:tcPr>
            <w:tcW w:w="1258" w:type="dxa"/>
          </w:tcPr>
          <w:p w:rsidR="007052E7" w:rsidRPr="00BF26CF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 podatku VAT  podana w %</w:t>
            </w:r>
          </w:p>
        </w:tc>
        <w:tc>
          <w:tcPr>
            <w:tcW w:w="175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brutto </w:t>
            </w:r>
          </w:p>
          <w:p w:rsidR="007052E7" w:rsidRPr="00BF26CF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pojemnika </w:t>
            </w:r>
          </w:p>
        </w:tc>
        <w:tc>
          <w:tcPr>
            <w:tcW w:w="1418" w:type="dxa"/>
          </w:tcPr>
          <w:p w:rsidR="007052E7" w:rsidRPr="00BF26CF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1417" w:type="dxa"/>
          </w:tcPr>
          <w:p w:rsidR="007052E7" w:rsidRPr="00BF26CF" w:rsidRDefault="007052E7" w:rsidP="00E444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brutto </w:t>
            </w:r>
          </w:p>
        </w:tc>
      </w:tr>
      <w:tr w:rsidR="007052E7" w:rsidTr="001F42E2">
        <w:tc>
          <w:tcPr>
            <w:tcW w:w="561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Kontenery (KP-7) o pojemności 7m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7052E7" w:rsidRPr="00BF26CF" w:rsidRDefault="007052E7" w:rsidP="00E444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(bez przegród w środku) </w:t>
            </w:r>
          </w:p>
        </w:tc>
        <w:tc>
          <w:tcPr>
            <w:tcW w:w="2932" w:type="dxa"/>
          </w:tcPr>
          <w:p w:rsidR="007052E7" w:rsidRDefault="007052E7" w:rsidP="00E444E3">
            <w:pPr>
              <w:pStyle w:val="Akapitzlist"/>
              <w:ind w:left="0"/>
              <w:jc w:val="center"/>
              <w:rPr>
                <w:b/>
              </w:rPr>
            </w:pPr>
            <w:r w:rsidRPr="00687B4A">
              <w:rPr>
                <w:b/>
              </w:rPr>
              <w:t xml:space="preserve">Szpital  </w:t>
            </w:r>
            <w:r>
              <w:rPr>
                <w:b/>
              </w:rPr>
              <w:t>SPZOZ</w:t>
            </w:r>
          </w:p>
          <w:p w:rsidR="007052E7" w:rsidRDefault="007052E7" w:rsidP="00E444E3">
            <w:pPr>
              <w:pStyle w:val="Akapitzlist"/>
              <w:ind w:left="0"/>
              <w:jc w:val="center"/>
              <w:rPr>
                <w:b/>
              </w:rPr>
            </w:pPr>
            <w:r>
              <w:t xml:space="preserve">w Dąbrowie Białostockiej </w:t>
            </w:r>
            <w:r>
              <w:rPr>
                <w:b/>
              </w:rPr>
              <w:t xml:space="preserve"> </w:t>
            </w:r>
          </w:p>
          <w:p w:rsidR="007052E7" w:rsidRDefault="007052E7" w:rsidP="00E444E3">
            <w:pPr>
              <w:pStyle w:val="Akapitzlist"/>
              <w:ind w:left="0"/>
              <w:jc w:val="center"/>
            </w:pPr>
            <w:r>
              <w:t xml:space="preserve">ul. Skłodowskiej 15  </w:t>
            </w:r>
          </w:p>
        </w:tc>
        <w:tc>
          <w:tcPr>
            <w:tcW w:w="201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536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</w:tr>
      <w:tr w:rsidR="007052E7" w:rsidTr="001F42E2">
        <w:tc>
          <w:tcPr>
            <w:tcW w:w="561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3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Pojemniki (SM-110)</w:t>
            </w:r>
          </w:p>
        </w:tc>
        <w:tc>
          <w:tcPr>
            <w:tcW w:w="2932" w:type="dxa"/>
          </w:tcPr>
          <w:p w:rsidR="007052E7" w:rsidRDefault="007052E7" w:rsidP="00E444E3">
            <w:pPr>
              <w:pStyle w:val="Akapitzlist"/>
              <w:ind w:left="0"/>
              <w:jc w:val="center"/>
            </w:pPr>
            <w:r w:rsidRPr="00BF26CF">
              <w:rPr>
                <w:b/>
              </w:rPr>
              <w:t>Przychodnia Rejonowa</w:t>
            </w:r>
            <w:r>
              <w:t xml:space="preserve">  </w:t>
            </w:r>
          </w:p>
          <w:p w:rsidR="007052E7" w:rsidRDefault="007052E7" w:rsidP="00E444E3">
            <w:pPr>
              <w:pStyle w:val="Akapitzlist"/>
              <w:ind w:left="0"/>
              <w:jc w:val="center"/>
            </w:pPr>
            <w:r>
              <w:t>w Suchowoli</w:t>
            </w:r>
          </w:p>
          <w:p w:rsidR="007052E7" w:rsidRDefault="007052E7" w:rsidP="00E444E3">
            <w:pPr>
              <w:pStyle w:val="Akapitzlist"/>
              <w:ind w:left="0"/>
              <w:jc w:val="center"/>
            </w:pPr>
            <w:r>
              <w:t>ul. Goniądzka 21</w:t>
            </w:r>
          </w:p>
        </w:tc>
        <w:tc>
          <w:tcPr>
            <w:tcW w:w="201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1536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</w:tr>
      <w:tr w:rsidR="007052E7" w:rsidTr="001F42E2">
        <w:tc>
          <w:tcPr>
            <w:tcW w:w="561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3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Pojemniki (SM-110)</w:t>
            </w:r>
          </w:p>
        </w:tc>
        <w:tc>
          <w:tcPr>
            <w:tcW w:w="2932" w:type="dxa"/>
          </w:tcPr>
          <w:p w:rsidR="007052E7" w:rsidRDefault="007052E7" w:rsidP="00E444E3">
            <w:pPr>
              <w:pStyle w:val="Akapitzlist"/>
              <w:ind w:left="0"/>
              <w:jc w:val="center"/>
            </w:pPr>
            <w:r w:rsidRPr="00BF26CF">
              <w:rPr>
                <w:b/>
              </w:rPr>
              <w:t>Gminny Ośrodek Zdrowia</w:t>
            </w:r>
            <w:r>
              <w:t xml:space="preserve"> </w:t>
            </w:r>
          </w:p>
          <w:p w:rsidR="007052E7" w:rsidRDefault="007052E7" w:rsidP="00E444E3">
            <w:pPr>
              <w:pStyle w:val="Akapitzlist"/>
              <w:ind w:left="0"/>
              <w:jc w:val="center"/>
            </w:pPr>
            <w:r>
              <w:t>w Nowym Dworze</w:t>
            </w:r>
          </w:p>
          <w:p w:rsidR="007052E7" w:rsidRDefault="007052E7" w:rsidP="00E444E3">
            <w:pPr>
              <w:pStyle w:val="Akapitzlist"/>
              <w:ind w:left="0"/>
              <w:jc w:val="center"/>
            </w:pPr>
            <w:r>
              <w:t>ul. Kościelna 1</w:t>
            </w:r>
          </w:p>
        </w:tc>
        <w:tc>
          <w:tcPr>
            <w:tcW w:w="201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536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</w:tr>
      <w:tr w:rsidR="007052E7" w:rsidTr="001F42E2">
        <w:tc>
          <w:tcPr>
            <w:tcW w:w="12616" w:type="dxa"/>
            <w:gridSpan w:val="7"/>
          </w:tcPr>
          <w:p w:rsidR="007052E7" w:rsidRPr="00601E51" w:rsidRDefault="007052E7" w:rsidP="00E444E3">
            <w:pPr>
              <w:jc w:val="right"/>
              <w:rPr>
                <w:rFonts w:ascii="Arial" w:hAnsi="Arial" w:cs="Arial"/>
                <w:b/>
              </w:rPr>
            </w:pPr>
            <w:r w:rsidRPr="00601E51">
              <w:rPr>
                <w:rFonts w:ascii="Arial" w:hAnsi="Arial" w:cs="Arial"/>
                <w:b/>
              </w:rPr>
              <w:t xml:space="preserve">Razem wartość zamówienia </w:t>
            </w:r>
          </w:p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052E7" w:rsidRDefault="007052E7" w:rsidP="00E444E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052E7" w:rsidRDefault="007052E7" w:rsidP="007052E7">
      <w:pPr>
        <w:jc w:val="center"/>
        <w:rPr>
          <w:rFonts w:ascii="Arial" w:hAnsi="Arial" w:cs="Arial"/>
        </w:rPr>
      </w:pPr>
    </w:p>
    <w:p w:rsidR="007052E7" w:rsidRDefault="007052E7" w:rsidP="007052E7">
      <w:pPr>
        <w:rPr>
          <w:rFonts w:ascii="Arial" w:hAnsi="Arial" w:cs="Arial"/>
        </w:rPr>
      </w:pPr>
    </w:p>
    <w:p w:rsidR="007052E7" w:rsidRDefault="007052E7" w:rsidP="007052E7">
      <w:pPr>
        <w:rPr>
          <w:rFonts w:ascii="Arial" w:hAnsi="Arial" w:cs="Arial"/>
        </w:rPr>
      </w:pPr>
    </w:p>
    <w:p w:rsidR="001F42E2" w:rsidRPr="001F42E2" w:rsidRDefault="001F42E2" w:rsidP="007052E7">
      <w:pPr>
        <w:rPr>
          <w:rFonts w:ascii="Arial" w:hAnsi="Arial" w:cs="Arial"/>
          <w:sz w:val="22"/>
          <w:szCs w:val="22"/>
        </w:rPr>
      </w:pPr>
    </w:p>
    <w:p w:rsidR="001F42E2" w:rsidRPr="001F42E2" w:rsidRDefault="001F42E2" w:rsidP="007052E7">
      <w:pPr>
        <w:rPr>
          <w:rFonts w:ascii="Arial" w:hAnsi="Arial" w:cs="Arial"/>
          <w:sz w:val="22"/>
          <w:szCs w:val="22"/>
        </w:rPr>
      </w:pPr>
    </w:p>
    <w:p w:rsidR="007052E7" w:rsidRPr="001F42E2" w:rsidRDefault="007052E7" w:rsidP="007052E7">
      <w:pPr>
        <w:rPr>
          <w:rFonts w:ascii="Arial" w:hAnsi="Arial" w:cs="Arial"/>
          <w:sz w:val="22"/>
          <w:szCs w:val="22"/>
        </w:rPr>
      </w:pP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  <w:t xml:space="preserve">      ..............................................................</w:t>
      </w:r>
    </w:p>
    <w:p w:rsidR="007052E7" w:rsidRPr="001F42E2" w:rsidRDefault="007052E7" w:rsidP="007052E7">
      <w:pPr>
        <w:rPr>
          <w:rFonts w:ascii="Arial" w:hAnsi="Arial" w:cs="Arial"/>
          <w:sz w:val="22"/>
          <w:szCs w:val="22"/>
        </w:rPr>
      </w:pP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</w:r>
      <w:r w:rsidRPr="001F42E2">
        <w:rPr>
          <w:rFonts w:ascii="Arial" w:hAnsi="Arial" w:cs="Arial"/>
          <w:sz w:val="22"/>
          <w:szCs w:val="22"/>
        </w:rPr>
        <w:tab/>
        <w:t xml:space="preserve">Podpis Wykonawcy </w:t>
      </w:r>
    </w:p>
    <w:p w:rsidR="007052E7" w:rsidRPr="001F42E2" w:rsidRDefault="007052E7" w:rsidP="007052E7">
      <w:pPr>
        <w:rPr>
          <w:rFonts w:ascii="Arial" w:hAnsi="Arial" w:cs="Arial"/>
          <w:sz w:val="22"/>
          <w:szCs w:val="22"/>
        </w:rPr>
      </w:pPr>
    </w:p>
    <w:p w:rsidR="007052E7" w:rsidRPr="001F42E2" w:rsidRDefault="007052E7" w:rsidP="007052E7">
      <w:pPr>
        <w:spacing w:after="200" w:line="276" w:lineRule="auto"/>
        <w:rPr>
          <w:b/>
          <w:sz w:val="22"/>
          <w:szCs w:val="22"/>
        </w:rPr>
      </w:pPr>
      <w:r w:rsidRPr="001F42E2">
        <w:rPr>
          <w:rFonts w:ascii="Arial" w:hAnsi="Arial" w:cs="Arial"/>
          <w:sz w:val="22"/>
          <w:szCs w:val="22"/>
        </w:rPr>
        <w:t>............................................ dnia ......................</w:t>
      </w:r>
    </w:p>
    <w:p w:rsidR="007052E7" w:rsidRPr="001F42E2" w:rsidRDefault="007052E7" w:rsidP="00971691">
      <w:pPr>
        <w:spacing w:after="200" w:line="276" w:lineRule="auto"/>
        <w:jc w:val="right"/>
        <w:rPr>
          <w:b/>
          <w:i/>
          <w:sz w:val="22"/>
          <w:szCs w:val="22"/>
        </w:rPr>
      </w:pPr>
    </w:p>
    <w:p w:rsidR="007052E7" w:rsidRDefault="007052E7" w:rsidP="00971691">
      <w:pPr>
        <w:spacing w:after="200" w:line="276" w:lineRule="auto"/>
        <w:jc w:val="right"/>
        <w:rPr>
          <w:b/>
          <w:i/>
          <w:sz w:val="22"/>
          <w:szCs w:val="22"/>
        </w:rPr>
      </w:pPr>
    </w:p>
    <w:p w:rsidR="007052E7" w:rsidRDefault="007052E7" w:rsidP="00971691">
      <w:pPr>
        <w:spacing w:after="200" w:line="276" w:lineRule="auto"/>
        <w:jc w:val="right"/>
        <w:rPr>
          <w:b/>
          <w:i/>
          <w:sz w:val="22"/>
          <w:szCs w:val="22"/>
        </w:rPr>
      </w:pPr>
    </w:p>
    <w:p w:rsidR="001F42E2" w:rsidRDefault="001F42E2" w:rsidP="00971691">
      <w:pPr>
        <w:spacing w:after="200" w:line="276" w:lineRule="auto"/>
        <w:jc w:val="right"/>
        <w:rPr>
          <w:b/>
          <w:i/>
          <w:sz w:val="22"/>
          <w:szCs w:val="22"/>
        </w:rPr>
        <w:sectPr w:rsidR="001F42E2" w:rsidSect="001F42E2">
          <w:pgSz w:w="16838" w:h="11906" w:orient="landscape" w:code="9"/>
          <w:pgMar w:top="1417" w:right="568" w:bottom="1417" w:left="709" w:header="708" w:footer="708" w:gutter="0"/>
          <w:cols w:space="708"/>
          <w:docGrid w:linePitch="360"/>
        </w:sectPr>
      </w:pPr>
    </w:p>
    <w:p w:rsidR="00C82B9D" w:rsidRDefault="00C82B9D" w:rsidP="00971691">
      <w:pPr>
        <w:spacing w:after="200" w:line="276" w:lineRule="auto"/>
        <w:jc w:val="right"/>
        <w:rPr>
          <w:b/>
          <w:i/>
          <w:sz w:val="22"/>
          <w:szCs w:val="22"/>
        </w:rPr>
      </w:pPr>
      <w:r w:rsidRPr="00D061A4">
        <w:rPr>
          <w:b/>
          <w:i/>
          <w:sz w:val="22"/>
          <w:szCs w:val="22"/>
        </w:rPr>
        <w:lastRenderedPageBreak/>
        <w:t xml:space="preserve">Załącznik nr 3 do zapytania ofertowego </w:t>
      </w:r>
    </w:p>
    <w:p w:rsidR="00971691" w:rsidRPr="006179AC" w:rsidRDefault="00971691" w:rsidP="00971691">
      <w:pPr>
        <w:jc w:val="center"/>
        <w:rPr>
          <w:b/>
        </w:rPr>
      </w:pPr>
      <w:r w:rsidRPr="006179AC">
        <w:rPr>
          <w:b/>
        </w:rPr>
        <w:t>Umowa nr ………../201</w:t>
      </w:r>
      <w:r>
        <w:rPr>
          <w:b/>
        </w:rPr>
        <w:t>5</w:t>
      </w:r>
      <w:r w:rsidRPr="006179AC">
        <w:rPr>
          <w:b/>
        </w:rPr>
        <w:t xml:space="preserve"> - ZO</w:t>
      </w:r>
    </w:p>
    <w:p w:rsidR="00971691" w:rsidRPr="006179AC" w:rsidRDefault="00971691" w:rsidP="00971691">
      <w:pPr>
        <w:rPr>
          <w:sz w:val="22"/>
          <w:szCs w:val="22"/>
        </w:rPr>
      </w:pPr>
    </w:p>
    <w:p w:rsidR="00971691" w:rsidRPr="006179AC" w:rsidRDefault="00971691" w:rsidP="00971691">
      <w:pPr>
        <w:rPr>
          <w:sz w:val="22"/>
          <w:szCs w:val="22"/>
        </w:rPr>
      </w:pPr>
      <w:r w:rsidRPr="006179AC">
        <w:rPr>
          <w:sz w:val="22"/>
          <w:szCs w:val="22"/>
        </w:rPr>
        <w:t>zawarta w dniu</w:t>
      </w:r>
      <w:r w:rsidRPr="006179AC">
        <w:rPr>
          <w:b/>
          <w:sz w:val="22"/>
          <w:szCs w:val="22"/>
        </w:rPr>
        <w:t xml:space="preserve"> ……………..</w:t>
      </w:r>
      <w:r w:rsidRPr="006179AC">
        <w:rPr>
          <w:sz w:val="22"/>
          <w:szCs w:val="22"/>
        </w:rPr>
        <w:t xml:space="preserve">  w  Dąbrowie Białostockiej   pomiędzy:                                                                                                                                                                       </w:t>
      </w:r>
    </w:p>
    <w:p w:rsidR="00971691" w:rsidRPr="006179AC" w:rsidRDefault="00971691" w:rsidP="00971691">
      <w:pPr>
        <w:rPr>
          <w:sz w:val="22"/>
          <w:szCs w:val="22"/>
        </w:rPr>
      </w:pPr>
    </w:p>
    <w:p w:rsidR="00971691" w:rsidRPr="006179AC" w:rsidRDefault="00971691" w:rsidP="00971691">
      <w:pPr>
        <w:rPr>
          <w:b/>
          <w:i/>
          <w:sz w:val="22"/>
          <w:szCs w:val="22"/>
        </w:rPr>
      </w:pPr>
      <w:r w:rsidRPr="006179AC">
        <w:rPr>
          <w:b/>
          <w:i/>
          <w:sz w:val="22"/>
          <w:szCs w:val="22"/>
        </w:rPr>
        <w:t>Samodzielnym Publicznym Zakładem Opieki Zdrowotnej</w:t>
      </w:r>
      <w:r>
        <w:rPr>
          <w:b/>
          <w:i/>
          <w:sz w:val="22"/>
          <w:szCs w:val="22"/>
        </w:rPr>
        <w:t xml:space="preserve"> w Dąbrowie Białostockiej </w:t>
      </w:r>
    </w:p>
    <w:p w:rsidR="00971691" w:rsidRPr="006179AC" w:rsidRDefault="00971691" w:rsidP="00971691">
      <w:pPr>
        <w:rPr>
          <w:b/>
          <w:i/>
          <w:sz w:val="22"/>
          <w:szCs w:val="22"/>
        </w:rPr>
      </w:pPr>
      <w:r w:rsidRPr="006179AC">
        <w:rPr>
          <w:b/>
          <w:i/>
          <w:sz w:val="22"/>
          <w:szCs w:val="22"/>
        </w:rPr>
        <w:t>ul. Skłodowskiej 15</w:t>
      </w:r>
      <w:r>
        <w:rPr>
          <w:b/>
          <w:i/>
          <w:sz w:val="22"/>
          <w:szCs w:val="22"/>
        </w:rPr>
        <w:t xml:space="preserve">, 16 -200 Dąbrowa Białostocka </w:t>
      </w:r>
    </w:p>
    <w:p w:rsidR="00971691" w:rsidRPr="006179AC" w:rsidRDefault="00971691" w:rsidP="00971691">
      <w:pPr>
        <w:rPr>
          <w:sz w:val="22"/>
          <w:szCs w:val="22"/>
        </w:rPr>
      </w:pPr>
      <w:r w:rsidRPr="006179AC">
        <w:rPr>
          <w:sz w:val="22"/>
          <w:szCs w:val="22"/>
        </w:rPr>
        <w:t>reprezentowanym przez</w:t>
      </w:r>
    </w:p>
    <w:p w:rsidR="00971691" w:rsidRPr="006179AC" w:rsidRDefault="00971691" w:rsidP="00971691">
      <w:pPr>
        <w:rPr>
          <w:b/>
          <w:sz w:val="22"/>
          <w:szCs w:val="22"/>
        </w:rPr>
      </w:pPr>
    </w:p>
    <w:p w:rsidR="00971691" w:rsidRPr="006179AC" w:rsidRDefault="00971691" w:rsidP="00971691">
      <w:pPr>
        <w:rPr>
          <w:b/>
          <w:sz w:val="22"/>
          <w:szCs w:val="22"/>
        </w:rPr>
      </w:pPr>
      <w:r w:rsidRPr="006179AC">
        <w:rPr>
          <w:sz w:val="22"/>
          <w:szCs w:val="22"/>
        </w:rPr>
        <w:t xml:space="preserve">1. </w:t>
      </w:r>
      <w:r w:rsidRPr="006179AC">
        <w:rPr>
          <w:b/>
          <w:sz w:val="22"/>
          <w:szCs w:val="22"/>
        </w:rPr>
        <w:t xml:space="preserve"> …………………………………………..   – Dyrektor SP ZOZ</w:t>
      </w:r>
      <w:r>
        <w:rPr>
          <w:b/>
          <w:sz w:val="22"/>
          <w:szCs w:val="22"/>
        </w:rPr>
        <w:t xml:space="preserve"> w Dąbrowie Białostockiej </w:t>
      </w:r>
    </w:p>
    <w:p w:rsidR="00971691" w:rsidRPr="006179AC" w:rsidRDefault="00971691" w:rsidP="00971691">
      <w:pPr>
        <w:rPr>
          <w:b/>
          <w:sz w:val="22"/>
          <w:szCs w:val="22"/>
        </w:rPr>
      </w:pPr>
      <w:r w:rsidRPr="006179AC">
        <w:rPr>
          <w:sz w:val="22"/>
          <w:szCs w:val="22"/>
        </w:rPr>
        <w:t xml:space="preserve">zwanym dalej  </w:t>
      </w:r>
      <w:r w:rsidRPr="006179AC">
        <w:rPr>
          <w:b/>
          <w:sz w:val="22"/>
          <w:szCs w:val="22"/>
        </w:rPr>
        <w:t>„Zamawiającym”</w:t>
      </w:r>
    </w:p>
    <w:p w:rsidR="00971691" w:rsidRPr="006179AC" w:rsidRDefault="00971691" w:rsidP="00971691"/>
    <w:p w:rsidR="00971691" w:rsidRPr="006179AC" w:rsidRDefault="00971691" w:rsidP="00971691">
      <w:r w:rsidRPr="006179AC">
        <w:t>a firmą,</w:t>
      </w:r>
    </w:p>
    <w:p w:rsidR="00971691" w:rsidRPr="006179AC" w:rsidRDefault="00971691" w:rsidP="00971691">
      <w:r w:rsidRPr="006179AC">
        <w:t>……………………………………………………..………..</w:t>
      </w:r>
      <w:r>
        <w:t>............</w:t>
      </w:r>
    </w:p>
    <w:p w:rsidR="00971691" w:rsidRPr="006179AC" w:rsidRDefault="00971691" w:rsidP="00971691">
      <w:r w:rsidRPr="006179AC">
        <w:t xml:space="preserve">zwaną  dalej „ </w:t>
      </w:r>
      <w:r w:rsidRPr="006179AC">
        <w:rPr>
          <w:b/>
        </w:rPr>
        <w:t>Wykonawcą</w:t>
      </w:r>
      <w:r w:rsidRPr="006179AC">
        <w:t>” reprezentowaną  przez:</w:t>
      </w:r>
    </w:p>
    <w:p w:rsidR="00971691" w:rsidRPr="006179AC" w:rsidRDefault="00971691" w:rsidP="00971691">
      <w:r w:rsidRPr="006179AC">
        <w:t xml:space="preserve"> </w:t>
      </w:r>
    </w:p>
    <w:p w:rsidR="00971691" w:rsidRPr="006179AC" w:rsidRDefault="00971691" w:rsidP="00971691">
      <w:r w:rsidRPr="006179AC">
        <w:t xml:space="preserve">1. ............................................................................ </w:t>
      </w:r>
    </w:p>
    <w:p w:rsidR="00971691" w:rsidRPr="006179AC" w:rsidRDefault="00971691" w:rsidP="00971691"/>
    <w:p w:rsidR="00971691" w:rsidRPr="006179AC" w:rsidRDefault="00971691" w:rsidP="00971691">
      <w:pPr>
        <w:jc w:val="both"/>
        <w:rPr>
          <w:sz w:val="22"/>
          <w:szCs w:val="22"/>
        </w:rPr>
      </w:pPr>
      <w:r w:rsidRPr="006179AC">
        <w:rPr>
          <w:sz w:val="22"/>
          <w:szCs w:val="22"/>
        </w:rPr>
        <w:t xml:space="preserve">Wykonawca  został wyłoniony zgodnie z art. 4 </w:t>
      </w:r>
      <w:proofErr w:type="spellStart"/>
      <w:r w:rsidRPr="006179AC">
        <w:rPr>
          <w:sz w:val="22"/>
          <w:szCs w:val="22"/>
        </w:rPr>
        <w:t>pkt</w:t>
      </w:r>
      <w:proofErr w:type="spellEnd"/>
      <w:r w:rsidRPr="006179AC">
        <w:rPr>
          <w:sz w:val="22"/>
          <w:szCs w:val="22"/>
        </w:rPr>
        <w:t xml:space="preserve"> 8) Ustawy z dnia 29 stycznia 2004 r. Prawo zamówień publicznych (</w:t>
      </w:r>
      <w:proofErr w:type="spellStart"/>
      <w:r w:rsidRPr="006179AC">
        <w:rPr>
          <w:sz w:val="22"/>
          <w:szCs w:val="22"/>
        </w:rPr>
        <w:t>t.j</w:t>
      </w:r>
      <w:proofErr w:type="spellEnd"/>
      <w:r w:rsidRPr="006179AC">
        <w:rPr>
          <w:sz w:val="22"/>
          <w:szCs w:val="22"/>
        </w:rPr>
        <w:t xml:space="preserve">. z 2013r. poz. 907)  oraz Regulaminem dokonywania zakupu dostaw, usług i robót budowlanych na potrzeby SP ZOZ w Dąbrowie Białostockiej o wartości zamówienia nie przekraczającej równowartości kwoty </w:t>
      </w:r>
      <w:r>
        <w:rPr>
          <w:sz w:val="22"/>
          <w:szCs w:val="22"/>
        </w:rPr>
        <w:t>30</w:t>
      </w:r>
      <w:r w:rsidRPr="006179AC">
        <w:rPr>
          <w:sz w:val="22"/>
          <w:szCs w:val="22"/>
        </w:rPr>
        <w:t> 000 euro z dnia 01.0</w:t>
      </w:r>
      <w:r>
        <w:rPr>
          <w:sz w:val="22"/>
          <w:szCs w:val="22"/>
        </w:rPr>
        <w:t>8</w:t>
      </w:r>
      <w:r w:rsidRPr="006179AC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6179AC">
        <w:rPr>
          <w:sz w:val="22"/>
          <w:szCs w:val="22"/>
        </w:rPr>
        <w:t>r</w:t>
      </w:r>
    </w:p>
    <w:p w:rsidR="00971691" w:rsidRPr="006179AC" w:rsidRDefault="00971691" w:rsidP="00971691"/>
    <w:p w:rsidR="00971691" w:rsidRPr="006179AC" w:rsidRDefault="00971691" w:rsidP="00971691">
      <w:pPr>
        <w:autoSpaceDE w:val="0"/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>§ 1</w:t>
      </w:r>
    </w:p>
    <w:p w:rsidR="00971691" w:rsidRDefault="00971691" w:rsidP="00971691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6179AC">
        <w:rPr>
          <w:sz w:val="22"/>
          <w:szCs w:val="22"/>
        </w:rPr>
        <w:t>Przedmiotem umowy jest</w:t>
      </w:r>
      <w:r w:rsidRPr="006179AC">
        <w:rPr>
          <w:b/>
          <w:sz w:val="22"/>
          <w:szCs w:val="22"/>
        </w:rPr>
        <w:t xml:space="preserve"> usługa w zakresie odbioru odpadów komunalnych</w:t>
      </w:r>
      <w:r w:rsidRPr="006179AC">
        <w:rPr>
          <w:sz w:val="22"/>
          <w:szCs w:val="22"/>
        </w:rPr>
        <w:t xml:space="preserve">, zwanych w dalszej </w:t>
      </w:r>
      <w:r>
        <w:rPr>
          <w:sz w:val="22"/>
          <w:szCs w:val="22"/>
        </w:rPr>
        <w:t xml:space="preserve"> </w:t>
      </w:r>
    </w:p>
    <w:p w:rsidR="00971691" w:rsidRPr="006179AC" w:rsidRDefault="00971691" w:rsidP="009716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179AC">
        <w:rPr>
          <w:sz w:val="22"/>
          <w:szCs w:val="22"/>
        </w:rPr>
        <w:t xml:space="preserve">części umowy odpadami </w:t>
      </w:r>
    </w:p>
    <w:p w:rsidR="002B259E" w:rsidRDefault="002B259E" w:rsidP="0097169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971691" w:rsidRPr="006179AC">
        <w:rPr>
          <w:color w:val="000000"/>
          <w:sz w:val="22"/>
          <w:szCs w:val="22"/>
        </w:rPr>
        <w:t xml:space="preserve">Szczegółowy asortyment ilościowy i ceny określa załącznik nr 2 do umowy – Formularz  cenowy,       </w:t>
      </w:r>
      <w:r>
        <w:rPr>
          <w:color w:val="000000"/>
          <w:sz w:val="22"/>
          <w:szCs w:val="22"/>
        </w:rPr>
        <w:t xml:space="preserve">    </w:t>
      </w:r>
    </w:p>
    <w:p w:rsidR="00971691" w:rsidRPr="006179AC" w:rsidRDefault="002B259E" w:rsidP="0097169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971691" w:rsidRPr="006179AC">
        <w:rPr>
          <w:color w:val="000000"/>
          <w:sz w:val="22"/>
          <w:szCs w:val="22"/>
        </w:rPr>
        <w:t>stanowiący integralną część niniejszej umowy.</w:t>
      </w:r>
    </w:p>
    <w:p w:rsidR="002B259E" w:rsidRDefault="002B259E" w:rsidP="00971691">
      <w:pPr>
        <w:tabs>
          <w:tab w:val="left" w:pos="675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971691" w:rsidRPr="006179AC">
        <w:rPr>
          <w:sz w:val="22"/>
          <w:szCs w:val="22"/>
        </w:rPr>
        <w:t xml:space="preserve">Podane ilości odpadów komunalnych są szacunkową ilością jaką Zamawiający zamierza wytworzyć </w:t>
      </w:r>
      <w:r>
        <w:rPr>
          <w:sz w:val="22"/>
          <w:szCs w:val="22"/>
        </w:rPr>
        <w:t xml:space="preserve"> </w:t>
      </w:r>
    </w:p>
    <w:p w:rsidR="00971691" w:rsidRPr="006179AC" w:rsidRDefault="002B259E" w:rsidP="00971691">
      <w:pPr>
        <w:tabs>
          <w:tab w:val="left" w:pos="6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71691" w:rsidRPr="006179AC">
        <w:rPr>
          <w:sz w:val="22"/>
          <w:szCs w:val="22"/>
        </w:rPr>
        <w:t xml:space="preserve">w ciągu 12    miesięcy obowiązywania umowy. </w:t>
      </w:r>
    </w:p>
    <w:p w:rsidR="00971691" w:rsidRPr="006179AC" w:rsidRDefault="00971691" w:rsidP="00971691">
      <w:pPr>
        <w:rPr>
          <w:color w:val="C0504D"/>
          <w:sz w:val="22"/>
          <w:szCs w:val="22"/>
        </w:rPr>
      </w:pPr>
    </w:p>
    <w:p w:rsidR="00971691" w:rsidRPr="006179AC" w:rsidRDefault="00971691" w:rsidP="00971691">
      <w:pPr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>§ 2</w:t>
      </w:r>
    </w:p>
    <w:p w:rsidR="00971691" w:rsidRPr="006179AC" w:rsidRDefault="002B259E" w:rsidP="00971691">
      <w:pPr>
        <w:tabs>
          <w:tab w:val="left" w:pos="67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971691" w:rsidRPr="006179AC">
        <w:rPr>
          <w:color w:val="000000"/>
          <w:sz w:val="22"/>
          <w:szCs w:val="22"/>
        </w:rPr>
        <w:t xml:space="preserve">Niniejsza umowa zostaje zawarta na czas określony od dnia ………………do dnia </w:t>
      </w:r>
      <w:r>
        <w:rPr>
          <w:color w:val="000000"/>
          <w:sz w:val="22"/>
          <w:szCs w:val="22"/>
        </w:rPr>
        <w:t xml:space="preserve"> </w:t>
      </w:r>
      <w:r w:rsidR="00971691" w:rsidRPr="006179AC">
        <w:rPr>
          <w:color w:val="000000"/>
          <w:sz w:val="22"/>
          <w:szCs w:val="22"/>
        </w:rPr>
        <w:t>………………..</w:t>
      </w:r>
    </w:p>
    <w:p w:rsidR="00747510" w:rsidRDefault="002B259E" w:rsidP="00971691">
      <w:pPr>
        <w:tabs>
          <w:tab w:val="left" w:pos="6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971691" w:rsidRPr="006179AC">
        <w:rPr>
          <w:color w:val="000000"/>
          <w:sz w:val="22"/>
          <w:szCs w:val="22"/>
        </w:rPr>
        <w:t xml:space="preserve">Strony mogą rozwiązać umowę w każdym czasie za obopólną zgodą z zachowaniem </w:t>
      </w:r>
      <w:r w:rsidR="00747510">
        <w:rPr>
          <w:color w:val="000000"/>
          <w:sz w:val="22"/>
          <w:szCs w:val="22"/>
        </w:rPr>
        <w:t xml:space="preserve"> </w:t>
      </w:r>
    </w:p>
    <w:p w:rsidR="00971691" w:rsidRPr="006179AC" w:rsidRDefault="00747510" w:rsidP="00971691">
      <w:pPr>
        <w:tabs>
          <w:tab w:val="left" w:pos="6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jedno</w:t>
      </w:r>
      <w:r w:rsidR="00971691" w:rsidRPr="006179AC">
        <w:rPr>
          <w:color w:val="000000"/>
          <w:sz w:val="22"/>
          <w:szCs w:val="22"/>
        </w:rPr>
        <w:t xml:space="preserve">miesięcznego </w:t>
      </w:r>
      <w:r w:rsidR="002B259E">
        <w:rPr>
          <w:color w:val="000000"/>
          <w:sz w:val="22"/>
          <w:szCs w:val="22"/>
        </w:rPr>
        <w:t xml:space="preserve"> </w:t>
      </w:r>
      <w:r w:rsidR="00971691" w:rsidRPr="006179AC">
        <w:rPr>
          <w:color w:val="000000"/>
          <w:sz w:val="22"/>
          <w:szCs w:val="22"/>
        </w:rPr>
        <w:t xml:space="preserve">okresu wypowiedzenia. </w:t>
      </w:r>
      <w:r>
        <w:rPr>
          <w:color w:val="000000"/>
          <w:sz w:val="22"/>
          <w:szCs w:val="22"/>
        </w:rPr>
        <w:t xml:space="preserve"> </w:t>
      </w:r>
    </w:p>
    <w:p w:rsidR="00971691" w:rsidRPr="006179AC" w:rsidRDefault="002B259E" w:rsidP="00971691">
      <w:pPr>
        <w:tabs>
          <w:tab w:val="left" w:pos="6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971691" w:rsidRPr="006179AC">
        <w:rPr>
          <w:color w:val="000000"/>
          <w:sz w:val="22"/>
          <w:szCs w:val="22"/>
        </w:rPr>
        <w:t xml:space="preserve">Wartość umowy brutto wynosi  ............................ zł.   (słownie: ............................................... </w:t>
      </w:r>
      <w:r>
        <w:rPr>
          <w:color w:val="000000"/>
          <w:sz w:val="22"/>
          <w:szCs w:val="22"/>
        </w:rPr>
        <w:t xml:space="preserve">   </w:t>
      </w:r>
      <w:r w:rsidR="00971691" w:rsidRPr="006179AC">
        <w:rPr>
          <w:color w:val="000000"/>
          <w:sz w:val="22"/>
          <w:szCs w:val="22"/>
        </w:rPr>
        <w:t>).</w:t>
      </w:r>
    </w:p>
    <w:p w:rsidR="002B259E" w:rsidRDefault="002B259E" w:rsidP="00971691">
      <w:pPr>
        <w:tabs>
          <w:tab w:val="left" w:pos="1748"/>
          <w:tab w:val="left" w:pos="2444"/>
        </w:tabs>
        <w:ind w:left="720" w:hanging="720"/>
        <w:jc w:val="center"/>
        <w:rPr>
          <w:color w:val="000000"/>
          <w:sz w:val="22"/>
          <w:szCs w:val="22"/>
        </w:rPr>
      </w:pPr>
    </w:p>
    <w:p w:rsidR="00971691" w:rsidRPr="006179AC" w:rsidRDefault="00971691" w:rsidP="00971691">
      <w:pPr>
        <w:tabs>
          <w:tab w:val="left" w:pos="1748"/>
          <w:tab w:val="left" w:pos="2444"/>
        </w:tabs>
        <w:ind w:left="720" w:hanging="720"/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>§ 3</w:t>
      </w:r>
    </w:p>
    <w:p w:rsidR="00971691" w:rsidRPr="006179AC" w:rsidRDefault="00971691" w:rsidP="002B259E">
      <w:pPr>
        <w:pStyle w:val="Tekstpodstawowy21"/>
        <w:numPr>
          <w:ilvl w:val="0"/>
          <w:numId w:val="17"/>
        </w:numPr>
        <w:tabs>
          <w:tab w:val="left" w:pos="284"/>
          <w:tab w:val="left" w:pos="2444"/>
        </w:tabs>
        <w:suppressAutoHyphens w:val="0"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sz w:val="22"/>
          <w:szCs w:val="22"/>
        </w:rPr>
      </w:pPr>
      <w:r w:rsidRPr="006179AC">
        <w:rPr>
          <w:sz w:val="22"/>
          <w:szCs w:val="22"/>
        </w:rPr>
        <w:t>Wykonawca gwarantuje wykonanie usługi z zachowaniem obowiązujących w tym zakresie akt</w:t>
      </w:r>
      <w:r w:rsidR="002B259E">
        <w:rPr>
          <w:sz w:val="22"/>
          <w:szCs w:val="22"/>
        </w:rPr>
        <w:t xml:space="preserve">ów </w:t>
      </w:r>
      <w:r w:rsidRPr="006179AC">
        <w:rPr>
          <w:sz w:val="22"/>
          <w:szCs w:val="22"/>
        </w:rPr>
        <w:t xml:space="preserve">prawnych, a szczególności </w:t>
      </w:r>
      <w:r w:rsidRPr="002B259E">
        <w:rPr>
          <w:sz w:val="22"/>
          <w:szCs w:val="22"/>
        </w:rPr>
        <w:t>Ustawy  z dnia 14 grudnia 2012 r. o odpadach (Dz. U. z 2013 poz. 21) i</w:t>
      </w:r>
      <w:r w:rsidRPr="006179AC">
        <w:rPr>
          <w:sz w:val="22"/>
          <w:szCs w:val="22"/>
        </w:rPr>
        <w:t xml:space="preserve"> ponosi pełną  odpowiedzialność za odebrane od Zamawiającego odpady komunalne. </w:t>
      </w:r>
    </w:p>
    <w:p w:rsidR="002B259E" w:rsidRDefault="00971691" w:rsidP="002B259E">
      <w:pPr>
        <w:numPr>
          <w:ilvl w:val="0"/>
          <w:numId w:val="16"/>
        </w:numPr>
        <w:tabs>
          <w:tab w:val="left" w:pos="284"/>
          <w:tab w:val="left" w:pos="2444"/>
        </w:tabs>
        <w:suppressAutoHyphens/>
        <w:ind w:left="30" w:hanging="60"/>
        <w:jc w:val="both"/>
        <w:rPr>
          <w:sz w:val="22"/>
          <w:szCs w:val="22"/>
        </w:rPr>
      </w:pPr>
      <w:r w:rsidRPr="006179AC">
        <w:rPr>
          <w:sz w:val="22"/>
          <w:szCs w:val="22"/>
        </w:rPr>
        <w:t xml:space="preserve">Wykonawca zobowiązany jest przez cały okres obowiązywania umowy do posiadania aktualnych, </w:t>
      </w:r>
      <w:r w:rsidR="002B259E">
        <w:rPr>
          <w:sz w:val="22"/>
          <w:szCs w:val="22"/>
        </w:rPr>
        <w:t xml:space="preserve">  </w:t>
      </w:r>
    </w:p>
    <w:p w:rsidR="002B259E" w:rsidRDefault="002B259E" w:rsidP="002B259E">
      <w:pPr>
        <w:tabs>
          <w:tab w:val="left" w:pos="284"/>
          <w:tab w:val="left" w:pos="2444"/>
        </w:tabs>
        <w:suppressAutoHyphens/>
        <w:ind w:lef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1691" w:rsidRPr="006179AC">
        <w:rPr>
          <w:sz w:val="22"/>
          <w:szCs w:val="22"/>
        </w:rPr>
        <w:t xml:space="preserve">odpowiednich zezwoleń (koncesji, decyzji) związanych z prowadzoną działalnością gospodarczą w </w:t>
      </w:r>
      <w:r>
        <w:rPr>
          <w:sz w:val="22"/>
          <w:szCs w:val="22"/>
        </w:rPr>
        <w:t xml:space="preserve"> </w:t>
      </w:r>
    </w:p>
    <w:p w:rsidR="00971691" w:rsidRPr="006179AC" w:rsidRDefault="002B259E" w:rsidP="002B259E">
      <w:pPr>
        <w:tabs>
          <w:tab w:val="left" w:pos="284"/>
          <w:tab w:val="left" w:pos="2444"/>
        </w:tabs>
        <w:suppressAutoHyphens/>
        <w:ind w:lef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1691" w:rsidRPr="006179AC">
        <w:rPr>
          <w:sz w:val="22"/>
          <w:szCs w:val="22"/>
        </w:rPr>
        <w:t>celu prawidłowego wykonania przedmiotu umowy, zgodnie z obowiązującymi przepisami prawa.</w:t>
      </w:r>
    </w:p>
    <w:p w:rsidR="002B259E" w:rsidRDefault="00971691" w:rsidP="00971691">
      <w:pPr>
        <w:tabs>
          <w:tab w:val="left" w:pos="360"/>
        </w:tabs>
        <w:jc w:val="both"/>
        <w:rPr>
          <w:sz w:val="22"/>
          <w:szCs w:val="22"/>
        </w:rPr>
      </w:pPr>
      <w:r w:rsidRPr="006179AC">
        <w:rPr>
          <w:sz w:val="22"/>
          <w:szCs w:val="22"/>
        </w:rPr>
        <w:t xml:space="preserve">3.  Wykonawca zobowiązuje się dostarczyć Zamawiającemu w cenie oferty i na okres trwania umowy </w:t>
      </w:r>
      <w:r w:rsidR="002B259E">
        <w:rPr>
          <w:sz w:val="22"/>
          <w:szCs w:val="22"/>
        </w:rPr>
        <w:t xml:space="preserve">  </w:t>
      </w:r>
    </w:p>
    <w:p w:rsidR="00971691" w:rsidRDefault="002B259E" w:rsidP="00971691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1691" w:rsidRPr="006179AC">
        <w:rPr>
          <w:sz w:val="22"/>
          <w:szCs w:val="22"/>
        </w:rPr>
        <w:t xml:space="preserve">pojemniki , kontenery </w:t>
      </w:r>
      <w:r>
        <w:rPr>
          <w:sz w:val="22"/>
          <w:szCs w:val="22"/>
        </w:rPr>
        <w:t xml:space="preserve">na </w:t>
      </w:r>
      <w:r w:rsidR="00971691" w:rsidRPr="006179AC">
        <w:rPr>
          <w:sz w:val="22"/>
          <w:szCs w:val="22"/>
        </w:rPr>
        <w:t xml:space="preserve"> odpad</w:t>
      </w:r>
      <w:r>
        <w:rPr>
          <w:sz w:val="22"/>
          <w:szCs w:val="22"/>
        </w:rPr>
        <w:t xml:space="preserve">y </w:t>
      </w:r>
      <w:r w:rsidR="00971691" w:rsidRPr="006179AC">
        <w:rPr>
          <w:sz w:val="22"/>
          <w:szCs w:val="22"/>
        </w:rPr>
        <w:t xml:space="preserve">  w miejscu ich tymczasowego składowania. </w:t>
      </w:r>
    </w:p>
    <w:p w:rsidR="00222636" w:rsidRDefault="00AA0E06" w:rsidP="00971691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Wykonawca zobowiązany jest </w:t>
      </w:r>
      <w:r w:rsidR="00222636">
        <w:rPr>
          <w:sz w:val="22"/>
          <w:szCs w:val="22"/>
        </w:rPr>
        <w:t xml:space="preserve">do dbania na bieżąco o stan techniczny i estetyczny wszystkich  </w:t>
      </w:r>
    </w:p>
    <w:p w:rsidR="006F1F7A" w:rsidRDefault="00222636" w:rsidP="00971691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dostarczonych do Zamawiającego kontenerów. </w:t>
      </w:r>
    </w:p>
    <w:p w:rsidR="00C940D2" w:rsidRPr="00C940D2" w:rsidRDefault="00222636" w:rsidP="00C940D2">
      <w:pPr>
        <w:tabs>
          <w:tab w:val="left" w:pos="360"/>
        </w:tabs>
        <w:jc w:val="both"/>
        <w:rPr>
          <w:sz w:val="22"/>
          <w:szCs w:val="22"/>
        </w:rPr>
      </w:pPr>
      <w:r w:rsidRPr="00C940D2">
        <w:rPr>
          <w:sz w:val="22"/>
          <w:szCs w:val="22"/>
        </w:rPr>
        <w:t xml:space="preserve">5. </w:t>
      </w:r>
      <w:r w:rsidR="00C940D2" w:rsidRPr="00C940D2">
        <w:rPr>
          <w:sz w:val="22"/>
          <w:szCs w:val="22"/>
        </w:rPr>
        <w:t xml:space="preserve">Przy </w:t>
      </w:r>
      <w:r w:rsidR="00865B53" w:rsidRPr="00C940D2">
        <w:rPr>
          <w:sz w:val="22"/>
          <w:szCs w:val="22"/>
        </w:rPr>
        <w:t xml:space="preserve"> każdorazowym odb</w:t>
      </w:r>
      <w:r w:rsidR="00C940D2" w:rsidRPr="00C940D2">
        <w:rPr>
          <w:sz w:val="22"/>
          <w:szCs w:val="22"/>
        </w:rPr>
        <w:t xml:space="preserve">ieraniu </w:t>
      </w:r>
      <w:r w:rsidR="00865B53" w:rsidRPr="00C940D2">
        <w:rPr>
          <w:sz w:val="22"/>
          <w:szCs w:val="22"/>
        </w:rPr>
        <w:t xml:space="preserve"> kontenera</w:t>
      </w:r>
      <w:r w:rsidR="00C940D2" w:rsidRPr="00C940D2">
        <w:rPr>
          <w:sz w:val="22"/>
          <w:szCs w:val="22"/>
        </w:rPr>
        <w:t xml:space="preserve"> lub pojemnika Wykonawca zobowiązany będzie do </w:t>
      </w:r>
    </w:p>
    <w:p w:rsidR="00C940D2" w:rsidRPr="00C940D2" w:rsidRDefault="00C940D2" w:rsidP="00C940D2">
      <w:pPr>
        <w:tabs>
          <w:tab w:val="left" w:pos="360"/>
        </w:tabs>
        <w:jc w:val="both"/>
        <w:rPr>
          <w:sz w:val="22"/>
          <w:szCs w:val="22"/>
        </w:rPr>
      </w:pPr>
      <w:r w:rsidRPr="00C940D2">
        <w:rPr>
          <w:sz w:val="22"/>
          <w:szCs w:val="22"/>
        </w:rPr>
        <w:t xml:space="preserve">    sporządzenia </w:t>
      </w:r>
      <w:r w:rsidR="00865B53" w:rsidRPr="00C940D2">
        <w:rPr>
          <w:sz w:val="22"/>
          <w:szCs w:val="22"/>
        </w:rPr>
        <w:t xml:space="preserve"> </w:t>
      </w:r>
      <w:r w:rsidRPr="00C940D2">
        <w:rPr>
          <w:sz w:val="22"/>
          <w:szCs w:val="22"/>
        </w:rPr>
        <w:t>potwierdzenia</w:t>
      </w:r>
      <w:r w:rsidR="000B490F" w:rsidRPr="00C940D2">
        <w:rPr>
          <w:sz w:val="22"/>
          <w:szCs w:val="22"/>
        </w:rPr>
        <w:t xml:space="preserve"> wywozu</w:t>
      </w:r>
      <w:r w:rsidRPr="00C940D2">
        <w:rPr>
          <w:sz w:val="22"/>
          <w:szCs w:val="22"/>
        </w:rPr>
        <w:t xml:space="preserve"> </w:t>
      </w:r>
      <w:r w:rsidR="000B490F" w:rsidRPr="00C940D2">
        <w:rPr>
          <w:sz w:val="22"/>
          <w:szCs w:val="22"/>
        </w:rPr>
        <w:t xml:space="preserve">śmieci, </w:t>
      </w:r>
      <w:r w:rsidRPr="00C940D2">
        <w:rPr>
          <w:sz w:val="22"/>
          <w:szCs w:val="22"/>
        </w:rPr>
        <w:t xml:space="preserve">którego jeden egzemplarz dołączany będzie do  </w:t>
      </w:r>
    </w:p>
    <w:p w:rsidR="00222636" w:rsidRPr="00C940D2" w:rsidRDefault="00C940D2" w:rsidP="00C940D2">
      <w:pPr>
        <w:tabs>
          <w:tab w:val="left" w:pos="360"/>
        </w:tabs>
        <w:jc w:val="both"/>
        <w:rPr>
          <w:sz w:val="22"/>
          <w:szCs w:val="22"/>
        </w:rPr>
      </w:pPr>
      <w:r w:rsidRPr="00C940D2">
        <w:rPr>
          <w:sz w:val="22"/>
          <w:szCs w:val="22"/>
        </w:rPr>
        <w:t xml:space="preserve">    faktury VAT.  </w:t>
      </w:r>
    </w:p>
    <w:p w:rsidR="00971691" w:rsidRPr="006179AC" w:rsidRDefault="00971691" w:rsidP="00971691">
      <w:pPr>
        <w:tabs>
          <w:tab w:val="left" w:pos="645"/>
          <w:tab w:val="left" w:pos="2444"/>
        </w:tabs>
        <w:suppressAutoHyphens/>
        <w:ind w:left="30"/>
        <w:jc w:val="center"/>
        <w:rPr>
          <w:sz w:val="22"/>
          <w:szCs w:val="22"/>
        </w:rPr>
      </w:pPr>
    </w:p>
    <w:p w:rsidR="00971691" w:rsidRPr="006179AC" w:rsidRDefault="00971691" w:rsidP="00971691">
      <w:pPr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 xml:space="preserve">§ 4 </w:t>
      </w:r>
    </w:p>
    <w:p w:rsidR="002B259E" w:rsidRDefault="00971691" w:rsidP="00971691">
      <w:pPr>
        <w:tabs>
          <w:tab w:val="left" w:pos="720"/>
        </w:tabs>
        <w:autoSpaceDE w:val="0"/>
        <w:jc w:val="both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 xml:space="preserve">1.Zamawiający zobowiązuje się do zapłaty Wykonawcy wynagrodzenia za wykonanie przedmiotu </w:t>
      </w:r>
      <w:r w:rsidR="002B259E">
        <w:rPr>
          <w:color w:val="000000"/>
          <w:sz w:val="22"/>
          <w:szCs w:val="22"/>
        </w:rPr>
        <w:t xml:space="preserve">  </w:t>
      </w:r>
    </w:p>
    <w:p w:rsidR="002B259E" w:rsidRDefault="002B259E" w:rsidP="00971691">
      <w:pPr>
        <w:tabs>
          <w:tab w:val="left" w:pos="720"/>
        </w:tabs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971691" w:rsidRPr="006179AC">
        <w:rPr>
          <w:color w:val="000000"/>
          <w:sz w:val="22"/>
          <w:szCs w:val="22"/>
        </w:rPr>
        <w:t xml:space="preserve">umowy według cen jednostkowych zgodnych z formularzem cenowym stanowiącym załącznik nr 2 </w:t>
      </w:r>
      <w:r>
        <w:rPr>
          <w:color w:val="000000"/>
          <w:sz w:val="22"/>
          <w:szCs w:val="22"/>
        </w:rPr>
        <w:t xml:space="preserve"> </w:t>
      </w:r>
    </w:p>
    <w:p w:rsidR="00971691" w:rsidRPr="006179AC" w:rsidRDefault="002B259E" w:rsidP="00971691">
      <w:pPr>
        <w:tabs>
          <w:tab w:val="left" w:pos="720"/>
        </w:tabs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971691" w:rsidRPr="006179AC">
        <w:rPr>
          <w:color w:val="000000"/>
          <w:sz w:val="22"/>
          <w:szCs w:val="22"/>
        </w:rPr>
        <w:t xml:space="preserve">do niniejszej umowy. </w:t>
      </w:r>
    </w:p>
    <w:p w:rsidR="00707AEC" w:rsidRDefault="00971691" w:rsidP="00971691">
      <w:pPr>
        <w:autoSpaceDE w:val="0"/>
        <w:jc w:val="both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 xml:space="preserve">2. Zamawiający przekaże należność przelewem na rachunek bankowy Wykonawcy  w terminie 30 dni </w:t>
      </w:r>
    </w:p>
    <w:p w:rsidR="00971691" w:rsidRPr="006179AC" w:rsidRDefault="00707AEC" w:rsidP="00971691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971691" w:rsidRPr="006179AC">
        <w:rPr>
          <w:color w:val="000000"/>
          <w:sz w:val="22"/>
          <w:szCs w:val="22"/>
        </w:rPr>
        <w:t xml:space="preserve">od daty doręczenia Zamawiającemu prawidłowo wystawionej faktury VAT. </w:t>
      </w:r>
    </w:p>
    <w:p w:rsidR="00971691" w:rsidRDefault="00971691" w:rsidP="00C82B9D">
      <w:pPr>
        <w:rPr>
          <w:b/>
          <w:i/>
          <w:sz w:val="22"/>
          <w:szCs w:val="22"/>
        </w:rPr>
      </w:pPr>
    </w:p>
    <w:p w:rsidR="00707AEC" w:rsidRDefault="00707AEC" w:rsidP="00971691">
      <w:pPr>
        <w:jc w:val="center"/>
        <w:rPr>
          <w:color w:val="000000"/>
          <w:sz w:val="22"/>
          <w:szCs w:val="22"/>
        </w:rPr>
      </w:pPr>
    </w:p>
    <w:p w:rsidR="00971691" w:rsidRPr="006179AC" w:rsidRDefault="00971691" w:rsidP="00971691">
      <w:pPr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>§ 5</w:t>
      </w:r>
    </w:p>
    <w:p w:rsidR="00707AEC" w:rsidRDefault="00707AEC" w:rsidP="00707AEC">
      <w:pPr>
        <w:pStyle w:val="Tekstpodstawowy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</w:t>
      </w:r>
      <w:r w:rsidR="00971691" w:rsidRPr="006179AC">
        <w:rPr>
          <w:sz w:val="22"/>
          <w:szCs w:val="22"/>
        </w:rPr>
        <w:t xml:space="preserve">. Ceny jednostkowe netto podane w formularzu cenowym  w trakcie obowiązywania umowy nie </w:t>
      </w:r>
      <w:r>
        <w:rPr>
          <w:sz w:val="22"/>
          <w:szCs w:val="22"/>
        </w:rPr>
        <w:t xml:space="preserve">             </w:t>
      </w:r>
    </w:p>
    <w:p w:rsidR="00707AEC" w:rsidRDefault="00707AEC" w:rsidP="00707AEC">
      <w:pPr>
        <w:pStyle w:val="Tekstpodstawowy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1691" w:rsidRPr="006179AC">
        <w:rPr>
          <w:sz w:val="22"/>
          <w:szCs w:val="22"/>
        </w:rPr>
        <w:t xml:space="preserve">mogą ulec zmianie.                                                                                                                                          2. Strony dopuszczają zmiany stawek podatku VAT zgodnie z obowiązującymi w tym zakresie </w:t>
      </w:r>
      <w:r>
        <w:rPr>
          <w:sz w:val="22"/>
          <w:szCs w:val="22"/>
        </w:rPr>
        <w:t xml:space="preserve">   </w:t>
      </w:r>
    </w:p>
    <w:p w:rsidR="00707AEC" w:rsidRDefault="00707AEC" w:rsidP="00707AEC">
      <w:pPr>
        <w:pStyle w:val="Tekstpodstawowy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1691" w:rsidRPr="006179AC">
        <w:rPr>
          <w:sz w:val="22"/>
          <w:szCs w:val="22"/>
        </w:rPr>
        <w:t>przepisami. Nowe stawki obowiązują od daty wskazanej w u</w:t>
      </w:r>
      <w:r>
        <w:rPr>
          <w:sz w:val="22"/>
          <w:szCs w:val="22"/>
        </w:rPr>
        <w:t xml:space="preserve">stawie i nie wymagają aneksu do   </w:t>
      </w:r>
    </w:p>
    <w:p w:rsidR="00971691" w:rsidRPr="006179AC" w:rsidRDefault="00707AEC" w:rsidP="00707AEC">
      <w:pPr>
        <w:pStyle w:val="Tekstpodstawowy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1691" w:rsidRPr="006179AC">
        <w:rPr>
          <w:sz w:val="22"/>
          <w:szCs w:val="22"/>
        </w:rPr>
        <w:t>umowy.</w:t>
      </w:r>
    </w:p>
    <w:p w:rsidR="00971691" w:rsidRPr="006179AC" w:rsidRDefault="00971691" w:rsidP="00971691">
      <w:pPr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>§ 6</w:t>
      </w:r>
    </w:p>
    <w:p w:rsidR="00707AEC" w:rsidRDefault="00971691" w:rsidP="00971691">
      <w:pPr>
        <w:autoSpaceDE w:val="0"/>
        <w:autoSpaceDN w:val="0"/>
        <w:adjustRightInd w:val="0"/>
        <w:rPr>
          <w:sz w:val="22"/>
          <w:szCs w:val="22"/>
        </w:rPr>
      </w:pPr>
      <w:r w:rsidRPr="006179AC">
        <w:rPr>
          <w:sz w:val="22"/>
          <w:szCs w:val="22"/>
        </w:rPr>
        <w:t xml:space="preserve">1.Wykonawca nie może dokonywać przelewu (cesji) wierzytelności przypadającej mu w stosunku do </w:t>
      </w:r>
      <w:r w:rsidR="00707AEC">
        <w:rPr>
          <w:sz w:val="22"/>
          <w:szCs w:val="22"/>
        </w:rPr>
        <w:t xml:space="preserve"> </w:t>
      </w:r>
    </w:p>
    <w:p w:rsidR="00971691" w:rsidRPr="006179AC" w:rsidRDefault="00707AEC" w:rsidP="009716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1691" w:rsidRPr="006179AC">
        <w:rPr>
          <w:sz w:val="22"/>
          <w:szCs w:val="22"/>
        </w:rPr>
        <w:t>Zamawiającego na rzecz osób trzecich pod rygorem nieważności.</w:t>
      </w:r>
    </w:p>
    <w:p w:rsidR="00707AEC" w:rsidRDefault="00971691" w:rsidP="00971691">
      <w:pPr>
        <w:jc w:val="both"/>
        <w:rPr>
          <w:sz w:val="22"/>
          <w:szCs w:val="22"/>
        </w:rPr>
      </w:pPr>
      <w:r w:rsidRPr="006179AC">
        <w:rPr>
          <w:sz w:val="22"/>
          <w:szCs w:val="22"/>
        </w:rPr>
        <w:t xml:space="preserve">2.Wykonawca nie ma prawa dokonywania jakichkolwiek transakcji które prowadziłyby do </w:t>
      </w:r>
      <w:r w:rsidR="00707AEC">
        <w:rPr>
          <w:sz w:val="22"/>
          <w:szCs w:val="22"/>
        </w:rPr>
        <w:t xml:space="preserve"> </w:t>
      </w:r>
    </w:p>
    <w:p w:rsidR="00971691" w:rsidRPr="006179AC" w:rsidRDefault="00707AEC" w:rsidP="009716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1691" w:rsidRPr="006179AC">
        <w:rPr>
          <w:sz w:val="22"/>
          <w:szCs w:val="22"/>
        </w:rPr>
        <w:t>konieczności zapłaty przez Zamawiającego innemu podmiotowi niż Wykonawca.</w:t>
      </w:r>
    </w:p>
    <w:p w:rsidR="00971691" w:rsidRPr="006179AC" w:rsidRDefault="00971691" w:rsidP="00971691">
      <w:pPr>
        <w:rPr>
          <w:color w:val="000000"/>
          <w:sz w:val="22"/>
          <w:szCs w:val="22"/>
        </w:rPr>
      </w:pPr>
    </w:p>
    <w:p w:rsidR="00971691" w:rsidRPr="006179AC" w:rsidRDefault="00971691" w:rsidP="00971691">
      <w:pPr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>§ 7</w:t>
      </w:r>
    </w:p>
    <w:p w:rsidR="00707AEC" w:rsidRDefault="00971691" w:rsidP="00971691">
      <w:pPr>
        <w:tabs>
          <w:tab w:val="left" w:pos="705"/>
        </w:tabs>
        <w:jc w:val="both"/>
        <w:rPr>
          <w:i/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 xml:space="preserve">1. Wykonawca zobowiązuje się do odbioru odpadów zgodnie z  </w:t>
      </w:r>
      <w:r w:rsidRPr="006179AC">
        <w:rPr>
          <w:i/>
          <w:color w:val="000000"/>
          <w:sz w:val="22"/>
          <w:szCs w:val="22"/>
        </w:rPr>
        <w:t xml:space="preserve">Harmonogramem  odbioru odpadów </w:t>
      </w:r>
      <w:r w:rsidR="00707AEC">
        <w:rPr>
          <w:i/>
          <w:color w:val="000000"/>
          <w:sz w:val="22"/>
          <w:szCs w:val="22"/>
        </w:rPr>
        <w:t xml:space="preserve"> </w:t>
      </w:r>
    </w:p>
    <w:p w:rsidR="00971691" w:rsidRPr="006179AC" w:rsidRDefault="00707AEC" w:rsidP="00971691">
      <w:pPr>
        <w:tabs>
          <w:tab w:val="left" w:pos="705"/>
        </w:tabs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</w:t>
      </w:r>
      <w:r w:rsidR="000F4BA3">
        <w:rPr>
          <w:color w:val="000000"/>
          <w:sz w:val="22"/>
          <w:szCs w:val="22"/>
        </w:rPr>
        <w:t xml:space="preserve">stanowiącym </w:t>
      </w:r>
      <w:r w:rsidR="00971691" w:rsidRPr="006179AC">
        <w:rPr>
          <w:color w:val="000000"/>
          <w:sz w:val="22"/>
          <w:szCs w:val="22"/>
        </w:rPr>
        <w:t>Załącznik nr 1 do umowy</w:t>
      </w:r>
      <w:r w:rsidR="000F4BA3">
        <w:rPr>
          <w:color w:val="000000"/>
          <w:sz w:val="22"/>
          <w:szCs w:val="22"/>
        </w:rPr>
        <w:t xml:space="preserve">. </w:t>
      </w:r>
    </w:p>
    <w:p w:rsidR="00707AEC" w:rsidRDefault="00971691" w:rsidP="00971691">
      <w:pPr>
        <w:autoSpaceDE w:val="0"/>
        <w:autoSpaceDN w:val="0"/>
        <w:adjustRightInd w:val="0"/>
        <w:rPr>
          <w:sz w:val="22"/>
          <w:szCs w:val="22"/>
        </w:rPr>
      </w:pPr>
      <w:r w:rsidRPr="006179AC">
        <w:rPr>
          <w:sz w:val="22"/>
          <w:szCs w:val="22"/>
        </w:rPr>
        <w:t xml:space="preserve">2.Nieodebranie odpadów w terminie podanym w § 1 uprawnia Zamawiającego do zaangażowania </w:t>
      </w:r>
      <w:r w:rsidR="00707AEC">
        <w:rPr>
          <w:sz w:val="22"/>
          <w:szCs w:val="22"/>
        </w:rPr>
        <w:t xml:space="preserve"> </w:t>
      </w:r>
    </w:p>
    <w:p w:rsidR="00707AEC" w:rsidRDefault="00707AEC" w:rsidP="009716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1691" w:rsidRPr="006179AC">
        <w:rPr>
          <w:sz w:val="22"/>
          <w:szCs w:val="22"/>
        </w:rPr>
        <w:t xml:space="preserve">innych osób prawnych lub fizycznych (tzw. wykonanie zastępcze) w celu realizacji przedmiotu </w:t>
      </w:r>
    </w:p>
    <w:p w:rsidR="00707AEC" w:rsidRDefault="00707AEC" w:rsidP="009716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1691" w:rsidRPr="006179AC">
        <w:rPr>
          <w:sz w:val="22"/>
          <w:szCs w:val="22"/>
        </w:rPr>
        <w:t xml:space="preserve">umowy zgodnego z niniejszą umową. Koszty tzw. wykonania zastępczego będą obciążać </w:t>
      </w:r>
      <w:r>
        <w:rPr>
          <w:sz w:val="22"/>
          <w:szCs w:val="22"/>
        </w:rPr>
        <w:t xml:space="preserve"> </w:t>
      </w:r>
    </w:p>
    <w:p w:rsidR="00971691" w:rsidRPr="006179AC" w:rsidRDefault="00707AEC" w:rsidP="009716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1691" w:rsidRPr="006179AC">
        <w:rPr>
          <w:sz w:val="22"/>
          <w:szCs w:val="22"/>
        </w:rPr>
        <w:t xml:space="preserve">Wykonawcę. </w:t>
      </w:r>
    </w:p>
    <w:p w:rsidR="00971691" w:rsidRPr="006179AC" w:rsidRDefault="00971691" w:rsidP="00971691">
      <w:pPr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>§ 8</w:t>
      </w:r>
    </w:p>
    <w:p w:rsidR="000F4BA3" w:rsidRDefault="000F4BA3" w:rsidP="00971691">
      <w:pPr>
        <w:tabs>
          <w:tab w:val="left" w:pos="69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971691" w:rsidRPr="006179AC">
        <w:rPr>
          <w:color w:val="000000"/>
          <w:sz w:val="22"/>
          <w:szCs w:val="22"/>
        </w:rPr>
        <w:t xml:space="preserve">W przypadku nieterminowego odbioru odpadów Wykonawca zobowiązuje się do zapłaty kary </w:t>
      </w:r>
      <w:r>
        <w:rPr>
          <w:color w:val="000000"/>
          <w:sz w:val="22"/>
          <w:szCs w:val="22"/>
        </w:rPr>
        <w:t xml:space="preserve"> </w:t>
      </w:r>
    </w:p>
    <w:p w:rsidR="000F4BA3" w:rsidRDefault="000F4BA3" w:rsidP="00971691">
      <w:pPr>
        <w:tabs>
          <w:tab w:val="left" w:pos="69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971691" w:rsidRPr="006179AC">
        <w:rPr>
          <w:color w:val="000000"/>
          <w:sz w:val="22"/>
          <w:szCs w:val="22"/>
        </w:rPr>
        <w:t xml:space="preserve">umownej w wysokości 2% wartości umowy brutto określonej w § 2 ust. 3 umowy za każdy dzień </w:t>
      </w:r>
    </w:p>
    <w:p w:rsidR="00971691" w:rsidRPr="006179AC" w:rsidRDefault="000F4BA3" w:rsidP="00971691">
      <w:pPr>
        <w:tabs>
          <w:tab w:val="left" w:pos="69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971691" w:rsidRPr="006179AC">
        <w:rPr>
          <w:color w:val="000000"/>
          <w:sz w:val="22"/>
          <w:szCs w:val="22"/>
        </w:rPr>
        <w:t xml:space="preserve">zwłoki. </w:t>
      </w:r>
    </w:p>
    <w:p w:rsidR="000F4BA3" w:rsidRDefault="000F4BA3" w:rsidP="00971691">
      <w:pPr>
        <w:tabs>
          <w:tab w:val="left" w:pos="70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971691" w:rsidRPr="006179AC">
        <w:rPr>
          <w:color w:val="000000"/>
          <w:sz w:val="22"/>
          <w:szCs w:val="22"/>
        </w:rPr>
        <w:t xml:space="preserve">W przypadku odstąpienia od umowy przez jedną ze stron z winy drugiej strony – strona, która </w:t>
      </w:r>
      <w:r>
        <w:rPr>
          <w:color w:val="000000"/>
          <w:sz w:val="22"/>
          <w:szCs w:val="22"/>
        </w:rPr>
        <w:t xml:space="preserve"> </w:t>
      </w:r>
    </w:p>
    <w:p w:rsidR="00971691" w:rsidRPr="006179AC" w:rsidRDefault="000F4BA3" w:rsidP="00971691">
      <w:pPr>
        <w:tabs>
          <w:tab w:val="left" w:pos="70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971691" w:rsidRPr="006179AC">
        <w:rPr>
          <w:color w:val="000000"/>
          <w:sz w:val="22"/>
          <w:szCs w:val="22"/>
        </w:rPr>
        <w:t xml:space="preserve">zawiniła płaci karę umowną w wysokości 10% wartości umowy. </w:t>
      </w:r>
    </w:p>
    <w:p w:rsidR="000F4BA3" w:rsidRDefault="000F4BA3" w:rsidP="00971691">
      <w:pPr>
        <w:tabs>
          <w:tab w:val="left" w:pos="70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971691" w:rsidRPr="006179AC">
        <w:rPr>
          <w:color w:val="000000"/>
          <w:sz w:val="22"/>
          <w:szCs w:val="22"/>
        </w:rPr>
        <w:t xml:space="preserve">Trzykrotne udokumentowane nieterminowe lub niezgodne pod względem zamówienia realizacje lub </w:t>
      </w:r>
      <w:r>
        <w:rPr>
          <w:color w:val="000000"/>
          <w:sz w:val="22"/>
          <w:szCs w:val="22"/>
        </w:rPr>
        <w:t xml:space="preserve"> </w:t>
      </w:r>
    </w:p>
    <w:p w:rsidR="000F4BA3" w:rsidRDefault="000F4BA3" w:rsidP="00971691">
      <w:pPr>
        <w:tabs>
          <w:tab w:val="left" w:pos="70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971691" w:rsidRPr="006179AC">
        <w:rPr>
          <w:color w:val="000000"/>
          <w:sz w:val="22"/>
          <w:szCs w:val="22"/>
        </w:rPr>
        <w:t xml:space="preserve">niedotrzymanie warunków umowy przez Wykonawcę daje podstawę Zamawiającemu do </w:t>
      </w:r>
      <w:r>
        <w:rPr>
          <w:color w:val="000000"/>
          <w:sz w:val="22"/>
          <w:szCs w:val="22"/>
        </w:rPr>
        <w:t xml:space="preserve"> </w:t>
      </w:r>
    </w:p>
    <w:p w:rsidR="00971691" w:rsidRPr="006179AC" w:rsidRDefault="000F4BA3" w:rsidP="00971691">
      <w:pPr>
        <w:tabs>
          <w:tab w:val="left" w:pos="70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971691" w:rsidRPr="006179AC">
        <w:rPr>
          <w:color w:val="000000"/>
          <w:sz w:val="22"/>
          <w:szCs w:val="22"/>
        </w:rPr>
        <w:t>rozwiązania umowy.</w:t>
      </w:r>
    </w:p>
    <w:p w:rsidR="00971691" w:rsidRPr="006179AC" w:rsidRDefault="000F4BA3" w:rsidP="00971691">
      <w:pPr>
        <w:tabs>
          <w:tab w:val="left" w:pos="70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971691" w:rsidRPr="006179AC">
        <w:rPr>
          <w:color w:val="000000"/>
          <w:sz w:val="22"/>
          <w:szCs w:val="22"/>
        </w:rPr>
        <w:t xml:space="preserve">Zamawiający może potrącić należną mu karę z dowolnej należności Wykonawcy. </w:t>
      </w:r>
    </w:p>
    <w:p w:rsidR="00971691" w:rsidRPr="006179AC" w:rsidRDefault="000F4BA3" w:rsidP="00971691">
      <w:pPr>
        <w:tabs>
          <w:tab w:val="left" w:pos="69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="00971691" w:rsidRPr="006179AC">
        <w:rPr>
          <w:color w:val="000000"/>
          <w:sz w:val="22"/>
          <w:szCs w:val="22"/>
        </w:rPr>
        <w:t xml:space="preserve">Zapłata kar umownych nie zwalnia Wykonawcy z obowiązku realizacji umowy. </w:t>
      </w:r>
    </w:p>
    <w:p w:rsidR="000F4BA3" w:rsidRDefault="000F4BA3" w:rsidP="00971691">
      <w:pPr>
        <w:tabs>
          <w:tab w:val="left" w:pos="67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 w:rsidR="00971691" w:rsidRPr="006179AC">
        <w:rPr>
          <w:color w:val="000000"/>
          <w:sz w:val="22"/>
          <w:szCs w:val="22"/>
        </w:rPr>
        <w:t xml:space="preserve">Zamawiającemu przysługuje prawo dochodzenia odszkodowania przewyższającego ustalone kwoty </w:t>
      </w:r>
    </w:p>
    <w:p w:rsidR="00971691" w:rsidRPr="006179AC" w:rsidRDefault="000F4BA3" w:rsidP="00971691">
      <w:pPr>
        <w:tabs>
          <w:tab w:val="left" w:pos="67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971691" w:rsidRPr="006179AC">
        <w:rPr>
          <w:color w:val="000000"/>
          <w:sz w:val="22"/>
          <w:szCs w:val="22"/>
        </w:rPr>
        <w:t xml:space="preserve">kar umownych na zasadach ogólnych. </w:t>
      </w:r>
    </w:p>
    <w:p w:rsidR="00971691" w:rsidRPr="006179AC" w:rsidRDefault="00971691" w:rsidP="00971691">
      <w:pPr>
        <w:pStyle w:val="Nagwek"/>
        <w:tabs>
          <w:tab w:val="left" w:pos="708"/>
        </w:tabs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 xml:space="preserve">§ </w:t>
      </w:r>
      <w:r w:rsidR="00BA2CF8">
        <w:rPr>
          <w:color w:val="000000"/>
          <w:sz w:val="22"/>
          <w:szCs w:val="22"/>
        </w:rPr>
        <w:t>9</w:t>
      </w:r>
    </w:p>
    <w:p w:rsidR="00BA2CF8" w:rsidRDefault="00BA2CF8" w:rsidP="00971691">
      <w:pPr>
        <w:tabs>
          <w:tab w:val="left" w:pos="690"/>
          <w:tab w:val="left" w:pos="113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971691" w:rsidRPr="006179AC">
        <w:rPr>
          <w:color w:val="000000"/>
          <w:sz w:val="22"/>
          <w:szCs w:val="22"/>
        </w:rPr>
        <w:t xml:space="preserve">Zamawiający może odstąpić od umowy w razie wystąpienia istotnej zmiany okoliczności </w:t>
      </w:r>
      <w:r>
        <w:rPr>
          <w:color w:val="000000"/>
          <w:sz w:val="22"/>
          <w:szCs w:val="22"/>
        </w:rPr>
        <w:t xml:space="preserve"> </w:t>
      </w:r>
    </w:p>
    <w:p w:rsidR="00971691" w:rsidRPr="006179AC" w:rsidRDefault="00BA2CF8" w:rsidP="00971691">
      <w:pPr>
        <w:tabs>
          <w:tab w:val="left" w:pos="690"/>
          <w:tab w:val="left" w:pos="113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971691" w:rsidRPr="006179AC">
        <w:rPr>
          <w:color w:val="000000"/>
          <w:sz w:val="22"/>
          <w:szCs w:val="22"/>
        </w:rPr>
        <w:t>powodującej, że wykonanie umowy nie leży w interesie publicznym.</w:t>
      </w:r>
    </w:p>
    <w:p w:rsidR="00BA2CF8" w:rsidRDefault="00BA2CF8" w:rsidP="00971691">
      <w:pPr>
        <w:tabs>
          <w:tab w:val="left" w:pos="720"/>
          <w:tab w:val="left" w:pos="1136"/>
        </w:tabs>
        <w:ind w:hanging="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971691" w:rsidRPr="006179AC">
        <w:rPr>
          <w:color w:val="000000"/>
          <w:sz w:val="22"/>
          <w:szCs w:val="22"/>
        </w:rPr>
        <w:t xml:space="preserve">Odstąpienie od umowy w przypadku określonym w pkt. 1 powinno nastąpić w terminie 30 dni od </w:t>
      </w:r>
    </w:p>
    <w:p w:rsidR="00971691" w:rsidRPr="006179AC" w:rsidRDefault="00BA2CF8" w:rsidP="00971691">
      <w:pPr>
        <w:tabs>
          <w:tab w:val="left" w:pos="720"/>
          <w:tab w:val="left" w:pos="1136"/>
        </w:tabs>
        <w:ind w:hanging="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971691" w:rsidRPr="006179AC">
        <w:rPr>
          <w:color w:val="000000"/>
          <w:sz w:val="22"/>
          <w:szCs w:val="22"/>
        </w:rPr>
        <w:t>powzięcia wiadomości o powyższych okolicznościach.</w:t>
      </w:r>
    </w:p>
    <w:p w:rsidR="00BA2CF8" w:rsidRDefault="00BA2CF8" w:rsidP="00971691">
      <w:pPr>
        <w:tabs>
          <w:tab w:val="left" w:pos="690"/>
          <w:tab w:val="left" w:pos="113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971691" w:rsidRPr="006179AC">
        <w:rPr>
          <w:color w:val="000000"/>
          <w:sz w:val="22"/>
          <w:szCs w:val="22"/>
        </w:rPr>
        <w:t xml:space="preserve">W przypadku odstąpienia od umowy przez którąkolwiek ze stron Wykonawca może żądać jedynie </w:t>
      </w:r>
      <w:r>
        <w:rPr>
          <w:color w:val="000000"/>
          <w:sz w:val="22"/>
          <w:szCs w:val="22"/>
        </w:rPr>
        <w:t xml:space="preserve"> </w:t>
      </w:r>
    </w:p>
    <w:p w:rsidR="00971691" w:rsidRPr="006179AC" w:rsidRDefault="00BA2CF8" w:rsidP="00971691">
      <w:pPr>
        <w:tabs>
          <w:tab w:val="left" w:pos="690"/>
          <w:tab w:val="left" w:pos="113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971691" w:rsidRPr="006179AC">
        <w:rPr>
          <w:color w:val="000000"/>
          <w:sz w:val="22"/>
          <w:szCs w:val="22"/>
        </w:rPr>
        <w:t>wynagrodzenia za część umowy wykonaną do daty odstąpienia od umowy.</w:t>
      </w:r>
    </w:p>
    <w:p w:rsidR="00BA2CF8" w:rsidRDefault="00BA2CF8" w:rsidP="00971691">
      <w:pPr>
        <w:jc w:val="center"/>
        <w:rPr>
          <w:color w:val="000000"/>
          <w:sz w:val="22"/>
          <w:szCs w:val="22"/>
        </w:rPr>
      </w:pPr>
    </w:p>
    <w:p w:rsidR="00971691" w:rsidRPr="006179AC" w:rsidRDefault="00971691" w:rsidP="00971691">
      <w:pPr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 xml:space="preserve">§ </w:t>
      </w:r>
      <w:r w:rsidR="00BA2CF8">
        <w:rPr>
          <w:color w:val="000000"/>
          <w:sz w:val="22"/>
          <w:szCs w:val="22"/>
        </w:rPr>
        <w:t>10</w:t>
      </w:r>
    </w:p>
    <w:p w:rsidR="00971691" w:rsidRPr="006179AC" w:rsidRDefault="00971691" w:rsidP="00971691">
      <w:pPr>
        <w:jc w:val="both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>W sprawach nie uregulowanych niniejszą umową mają zastosowanie przepisy  Kodeksu Cywilnego.</w:t>
      </w:r>
    </w:p>
    <w:p w:rsidR="00BA2CF8" w:rsidRDefault="00BA2CF8" w:rsidP="00971691">
      <w:pPr>
        <w:jc w:val="center"/>
        <w:rPr>
          <w:color w:val="000000"/>
          <w:sz w:val="22"/>
          <w:szCs w:val="22"/>
        </w:rPr>
      </w:pPr>
    </w:p>
    <w:p w:rsidR="00971691" w:rsidRPr="006179AC" w:rsidRDefault="00971691" w:rsidP="00971691">
      <w:pPr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>§1</w:t>
      </w:r>
      <w:r w:rsidR="00BA2CF8">
        <w:rPr>
          <w:color w:val="000000"/>
          <w:sz w:val="22"/>
          <w:szCs w:val="22"/>
        </w:rPr>
        <w:t>1</w:t>
      </w:r>
    </w:p>
    <w:p w:rsidR="00971691" w:rsidRPr="006179AC" w:rsidRDefault="00971691" w:rsidP="00971691">
      <w:pPr>
        <w:jc w:val="both"/>
        <w:rPr>
          <w:i/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>Wszelkie spory pomiędzy stronami mogące wyniknąć z realizacji niniejszej umowy rozstrzygane będą w miarę możliwości polubownie a w braku porozumienia przez Sąd właściwy miejscowo dla siedziby Zamawiającego</w:t>
      </w:r>
      <w:r w:rsidRPr="006179AC">
        <w:rPr>
          <w:i/>
          <w:color w:val="000000"/>
          <w:sz w:val="22"/>
          <w:szCs w:val="22"/>
        </w:rPr>
        <w:t>.</w:t>
      </w:r>
    </w:p>
    <w:p w:rsidR="00971691" w:rsidRPr="006179AC" w:rsidRDefault="00971691" w:rsidP="00971691">
      <w:pPr>
        <w:jc w:val="center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 xml:space="preserve">§ </w:t>
      </w:r>
      <w:r w:rsidR="00BA2CF8">
        <w:rPr>
          <w:color w:val="000000"/>
          <w:sz w:val="22"/>
          <w:szCs w:val="22"/>
        </w:rPr>
        <w:t>12</w:t>
      </w:r>
    </w:p>
    <w:p w:rsidR="00971691" w:rsidRPr="006179AC" w:rsidRDefault="00971691" w:rsidP="00971691">
      <w:pPr>
        <w:jc w:val="both"/>
        <w:rPr>
          <w:color w:val="000000"/>
          <w:sz w:val="22"/>
          <w:szCs w:val="22"/>
        </w:rPr>
      </w:pPr>
      <w:r w:rsidRPr="006179AC">
        <w:rPr>
          <w:color w:val="000000"/>
          <w:sz w:val="22"/>
          <w:szCs w:val="22"/>
        </w:rPr>
        <w:t xml:space="preserve">Umowa została sporządzona w dwóch jednobrzmiących egzemplarzach, po jednym dla każdej ze stron.  </w:t>
      </w:r>
    </w:p>
    <w:p w:rsidR="00971691" w:rsidRDefault="00971691" w:rsidP="00971691">
      <w:pPr>
        <w:rPr>
          <w:color w:val="000000"/>
          <w:sz w:val="22"/>
          <w:szCs w:val="22"/>
          <w:u w:val="single"/>
        </w:rPr>
      </w:pPr>
    </w:p>
    <w:p w:rsidR="00971691" w:rsidRDefault="00971691" w:rsidP="00971691">
      <w:pPr>
        <w:rPr>
          <w:color w:val="000000"/>
          <w:sz w:val="22"/>
          <w:szCs w:val="22"/>
          <w:u w:val="single"/>
        </w:rPr>
      </w:pPr>
      <w:r w:rsidRPr="006179AC">
        <w:rPr>
          <w:color w:val="000000"/>
          <w:sz w:val="22"/>
          <w:szCs w:val="22"/>
          <w:u w:val="single"/>
        </w:rPr>
        <w:t xml:space="preserve">Załączniki. </w:t>
      </w:r>
    </w:p>
    <w:p w:rsidR="000F4BA3" w:rsidRPr="00BA2CF8" w:rsidRDefault="00BA2CF8" w:rsidP="00971691">
      <w:pPr>
        <w:rPr>
          <w:color w:val="000000"/>
          <w:sz w:val="22"/>
          <w:szCs w:val="22"/>
        </w:rPr>
      </w:pPr>
      <w:r w:rsidRPr="00BA2CF8"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Harmonogram odbioru odpadów</w:t>
      </w:r>
    </w:p>
    <w:p w:rsidR="00971691" w:rsidRPr="001C0659" w:rsidRDefault="000F4BA3" w:rsidP="00971691">
      <w:pPr>
        <w:rPr>
          <w:color w:val="000000"/>
          <w:sz w:val="22"/>
          <w:szCs w:val="22"/>
        </w:rPr>
      </w:pPr>
      <w:r w:rsidRPr="001C0659">
        <w:rPr>
          <w:color w:val="000000"/>
          <w:sz w:val="22"/>
          <w:szCs w:val="22"/>
        </w:rPr>
        <w:t>2</w:t>
      </w:r>
      <w:r w:rsidR="00971691" w:rsidRPr="001C0659">
        <w:rPr>
          <w:color w:val="000000"/>
          <w:sz w:val="22"/>
          <w:szCs w:val="22"/>
        </w:rPr>
        <w:t xml:space="preserve">. Formularz cenowy – załącznik nr </w:t>
      </w:r>
      <w:r w:rsidR="000B490F">
        <w:rPr>
          <w:color w:val="000000"/>
          <w:sz w:val="22"/>
          <w:szCs w:val="22"/>
        </w:rPr>
        <w:t xml:space="preserve"> </w:t>
      </w:r>
      <w:r w:rsidR="00971691" w:rsidRPr="001C0659">
        <w:rPr>
          <w:color w:val="000000"/>
          <w:sz w:val="22"/>
          <w:szCs w:val="22"/>
        </w:rPr>
        <w:t>2</w:t>
      </w:r>
    </w:p>
    <w:p w:rsidR="00971691" w:rsidRPr="006179AC" w:rsidRDefault="00971691" w:rsidP="00971691">
      <w:pPr>
        <w:rPr>
          <w:color w:val="000000"/>
        </w:rPr>
      </w:pPr>
    </w:p>
    <w:p w:rsidR="00971691" w:rsidRPr="006179AC" w:rsidRDefault="00971691" w:rsidP="00971691">
      <w:pPr>
        <w:rPr>
          <w:b/>
          <w:color w:val="000000"/>
        </w:rPr>
      </w:pPr>
      <w:r w:rsidRPr="006179AC">
        <w:rPr>
          <w:b/>
          <w:color w:val="000000"/>
        </w:rPr>
        <w:t xml:space="preserve">    Zamawiający </w:t>
      </w:r>
      <w:r w:rsidRPr="006179AC">
        <w:rPr>
          <w:b/>
          <w:color w:val="000000"/>
        </w:rPr>
        <w:tab/>
      </w:r>
      <w:r w:rsidRPr="006179AC">
        <w:rPr>
          <w:b/>
          <w:color w:val="000000"/>
        </w:rPr>
        <w:tab/>
      </w:r>
      <w:r w:rsidRPr="006179AC">
        <w:rPr>
          <w:b/>
          <w:color w:val="000000"/>
        </w:rPr>
        <w:tab/>
      </w:r>
      <w:r w:rsidRPr="006179AC">
        <w:rPr>
          <w:b/>
          <w:color w:val="000000"/>
        </w:rPr>
        <w:tab/>
      </w:r>
      <w:r w:rsidRPr="006179AC">
        <w:rPr>
          <w:b/>
          <w:color w:val="000000"/>
        </w:rPr>
        <w:tab/>
      </w:r>
      <w:r w:rsidRPr="006179AC">
        <w:rPr>
          <w:b/>
          <w:color w:val="000000"/>
        </w:rPr>
        <w:tab/>
      </w:r>
      <w:r w:rsidRPr="006179AC">
        <w:rPr>
          <w:b/>
          <w:color w:val="000000"/>
        </w:rPr>
        <w:tab/>
        <w:t xml:space="preserve">Wykonawca                                   </w:t>
      </w:r>
    </w:p>
    <w:p w:rsidR="00C82B9D" w:rsidRDefault="00C82B9D" w:rsidP="005A6919">
      <w:pPr>
        <w:jc w:val="right"/>
        <w:rPr>
          <w:b/>
          <w:i/>
          <w:sz w:val="22"/>
          <w:szCs w:val="22"/>
        </w:rPr>
      </w:pPr>
    </w:p>
    <w:p w:rsidR="00C82B9D" w:rsidRDefault="00C82B9D" w:rsidP="005A6919">
      <w:pPr>
        <w:jc w:val="right"/>
        <w:rPr>
          <w:b/>
          <w:i/>
          <w:sz w:val="22"/>
          <w:szCs w:val="22"/>
        </w:rPr>
      </w:pPr>
    </w:p>
    <w:sectPr w:rsidR="00C82B9D" w:rsidSect="001F42E2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98CE85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763FB"/>
    <w:rsid w:val="000A6C82"/>
    <w:rsid w:val="000B1792"/>
    <w:rsid w:val="000B216B"/>
    <w:rsid w:val="000B490F"/>
    <w:rsid w:val="000B5C15"/>
    <w:rsid w:val="000C4182"/>
    <w:rsid w:val="000D2A40"/>
    <w:rsid w:val="000E640C"/>
    <w:rsid w:val="000F2C82"/>
    <w:rsid w:val="000F4BA3"/>
    <w:rsid w:val="000F6628"/>
    <w:rsid w:val="001059FF"/>
    <w:rsid w:val="00114EB9"/>
    <w:rsid w:val="00163ED9"/>
    <w:rsid w:val="001763FB"/>
    <w:rsid w:val="001943C5"/>
    <w:rsid w:val="001B795E"/>
    <w:rsid w:val="001C0659"/>
    <w:rsid w:val="001D66A2"/>
    <w:rsid w:val="001E2916"/>
    <w:rsid w:val="001F42E2"/>
    <w:rsid w:val="00222636"/>
    <w:rsid w:val="002605BB"/>
    <w:rsid w:val="00293186"/>
    <w:rsid w:val="002B259E"/>
    <w:rsid w:val="0034219A"/>
    <w:rsid w:val="0039017A"/>
    <w:rsid w:val="00450005"/>
    <w:rsid w:val="00467A0D"/>
    <w:rsid w:val="00467A86"/>
    <w:rsid w:val="004922C7"/>
    <w:rsid w:val="005075D1"/>
    <w:rsid w:val="00567B61"/>
    <w:rsid w:val="00575EF2"/>
    <w:rsid w:val="0058552F"/>
    <w:rsid w:val="005A5729"/>
    <w:rsid w:val="005A6919"/>
    <w:rsid w:val="005B21B7"/>
    <w:rsid w:val="00663701"/>
    <w:rsid w:val="00687B4A"/>
    <w:rsid w:val="006E6297"/>
    <w:rsid w:val="006F1F7A"/>
    <w:rsid w:val="007052E7"/>
    <w:rsid w:val="00707AEC"/>
    <w:rsid w:val="00746D35"/>
    <w:rsid w:val="00747510"/>
    <w:rsid w:val="00796FB8"/>
    <w:rsid w:val="007C1321"/>
    <w:rsid w:val="007C6682"/>
    <w:rsid w:val="007D3A16"/>
    <w:rsid w:val="008442DD"/>
    <w:rsid w:val="00865B53"/>
    <w:rsid w:val="00874700"/>
    <w:rsid w:val="00877873"/>
    <w:rsid w:val="008B0F04"/>
    <w:rsid w:val="008C7484"/>
    <w:rsid w:val="00903B71"/>
    <w:rsid w:val="00917A4E"/>
    <w:rsid w:val="00955AF1"/>
    <w:rsid w:val="00971691"/>
    <w:rsid w:val="009C082E"/>
    <w:rsid w:val="009E5064"/>
    <w:rsid w:val="00A10CC2"/>
    <w:rsid w:val="00A1702F"/>
    <w:rsid w:val="00A22E5D"/>
    <w:rsid w:val="00A350DF"/>
    <w:rsid w:val="00A46453"/>
    <w:rsid w:val="00A7730A"/>
    <w:rsid w:val="00A937B0"/>
    <w:rsid w:val="00AA0E06"/>
    <w:rsid w:val="00B047B6"/>
    <w:rsid w:val="00B40EEF"/>
    <w:rsid w:val="00B855A1"/>
    <w:rsid w:val="00BA2CF8"/>
    <w:rsid w:val="00BB2E79"/>
    <w:rsid w:val="00BC14AD"/>
    <w:rsid w:val="00BC369A"/>
    <w:rsid w:val="00BD6B59"/>
    <w:rsid w:val="00BF219F"/>
    <w:rsid w:val="00C04425"/>
    <w:rsid w:val="00C06310"/>
    <w:rsid w:val="00C20E8F"/>
    <w:rsid w:val="00C6185D"/>
    <w:rsid w:val="00C82B9D"/>
    <w:rsid w:val="00C940D2"/>
    <w:rsid w:val="00CA20E4"/>
    <w:rsid w:val="00CA3DDF"/>
    <w:rsid w:val="00D0124E"/>
    <w:rsid w:val="00D061A4"/>
    <w:rsid w:val="00D075A8"/>
    <w:rsid w:val="00DF38B7"/>
    <w:rsid w:val="00E25C21"/>
    <w:rsid w:val="00E614A4"/>
    <w:rsid w:val="00E6244C"/>
    <w:rsid w:val="00EA2BFD"/>
    <w:rsid w:val="00EB5F5A"/>
    <w:rsid w:val="00EC1741"/>
    <w:rsid w:val="00ED3A6F"/>
    <w:rsid w:val="00EE62B4"/>
    <w:rsid w:val="00EF6C2E"/>
    <w:rsid w:val="00F1369A"/>
    <w:rsid w:val="00F309AA"/>
    <w:rsid w:val="00F41A55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971691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971691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971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169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1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309AA"/>
    <w:rPr>
      <w:b/>
      <w:bCs/>
    </w:rPr>
  </w:style>
  <w:style w:type="character" w:customStyle="1" w:styleId="apple-converted-space">
    <w:name w:val="apple-converted-space"/>
    <w:basedOn w:val="Domylnaczcionkaakapitu"/>
    <w:rsid w:val="00F30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zoz@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1353-A7F6-4B92-84BC-F3A953FB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2388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user</cp:lastModifiedBy>
  <cp:revision>44</cp:revision>
  <cp:lastPrinted>2015-11-30T08:35:00Z</cp:lastPrinted>
  <dcterms:created xsi:type="dcterms:W3CDTF">2015-10-12T10:59:00Z</dcterms:created>
  <dcterms:modified xsi:type="dcterms:W3CDTF">2015-11-30T09:47:00Z</dcterms:modified>
</cp:coreProperties>
</file>